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DF88" w14:textId="77777777" w:rsidR="00A42F30" w:rsidRPr="001836AB" w:rsidRDefault="00A63FD1" w:rsidP="00A42F30">
      <w:pPr>
        <w:jc w:val="right"/>
        <w:rPr>
          <w:rFonts w:ascii="Times New Roman" w:hAnsi="Times New Roman"/>
          <w:b/>
          <w:bCs/>
          <w:iCs/>
          <w:lang w:val="ru-RU"/>
        </w:rPr>
      </w:pPr>
      <w:r w:rsidRPr="001836AB">
        <w:rPr>
          <w:rFonts w:ascii="Times New Roman" w:hAnsi="Times New Roman"/>
          <w:b/>
          <w:bCs/>
          <w:iCs/>
          <w:lang w:val="ru-RU"/>
        </w:rPr>
        <w:t>Приложение</w:t>
      </w:r>
      <w:r w:rsidR="00A42F30" w:rsidRPr="001836AB">
        <w:rPr>
          <w:rFonts w:ascii="Times New Roman" w:hAnsi="Times New Roman"/>
          <w:b/>
          <w:bCs/>
          <w:iCs/>
          <w:lang w:val="ru-RU"/>
        </w:rPr>
        <w:t xml:space="preserve"> </w:t>
      </w:r>
      <w:r w:rsidR="00C41A2C" w:rsidRPr="001836AB">
        <w:rPr>
          <w:rFonts w:ascii="Times New Roman" w:hAnsi="Times New Roman"/>
          <w:b/>
          <w:bCs/>
          <w:iCs/>
          <w:lang w:val="ru-RU"/>
        </w:rPr>
        <w:t>№</w:t>
      </w:r>
      <w:r w:rsidRPr="001836AB">
        <w:rPr>
          <w:rFonts w:ascii="Times New Roman" w:hAnsi="Times New Roman"/>
          <w:b/>
          <w:bCs/>
          <w:iCs/>
          <w:lang w:val="ru-RU"/>
        </w:rPr>
        <w:t>4</w:t>
      </w:r>
    </w:p>
    <w:p w14:paraId="0A8842BF" w14:textId="77FD5048" w:rsidR="00F023CA" w:rsidRPr="001836AB" w:rsidRDefault="00F023CA" w:rsidP="00A42F30">
      <w:pPr>
        <w:jc w:val="right"/>
        <w:rPr>
          <w:rFonts w:ascii="Times New Roman" w:hAnsi="Times New Roman"/>
          <w:b/>
          <w:bCs/>
          <w:iCs/>
          <w:lang w:val="ru-RU"/>
        </w:rPr>
      </w:pPr>
      <w:r w:rsidRPr="001836AB">
        <w:rPr>
          <w:rFonts w:ascii="Times New Roman" w:hAnsi="Times New Roman"/>
          <w:b/>
          <w:bCs/>
          <w:iCs/>
          <w:lang w:val="ru-RU"/>
        </w:rPr>
        <w:t>к тексту объявлени</w:t>
      </w:r>
      <w:r w:rsidR="007921BA" w:rsidRPr="001836AB">
        <w:rPr>
          <w:rFonts w:ascii="Times New Roman" w:hAnsi="Times New Roman"/>
          <w:b/>
          <w:bCs/>
          <w:iCs/>
          <w:lang w:val="ru-RU"/>
        </w:rPr>
        <w:t>я</w:t>
      </w:r>
    </w:p>
    <w:p w14:paraId="287540CD" w14:textId="77777777" w:rsidR="00A42F30" w:rsidRPr="001836A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7FD792F3" w14:textId="77777777" w:rsidR="00BD0E89" w:rsidRPr="001836AB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47C05A16" w14:textId="77777777" w:rsidR="00BD0E89" w:rsidRPr="001836AB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3543C0C8" w14:textId="0C2D7A7A" w:rsidR="00A42F30" w:rsidRPr="001836AB" w:rsidRDefault="00A42F30" w:rsidP="00A42F30">
      <w:pPr>
        <w:jc w:val="center"/>
        <w:rPr>
          <w:rFonts w:ascii="Times New Roman" w:hAnsi="Times New Roman"/>
          <w:b/>
          <w:bCs/>
          <w:iCs/>
          <w:sz w:val="32"/>
          <w:szCs w:val="32"/>
          <w:lang w:val="ru-RU"/>
        </w:rPr>
      </w:pPr>
      <w:r w:rsidRPr="001836AB">
        <w:rPr>
          <w:rFonts w:ascii="Times New Roman" w:hAnsi="Times New Roman"/>
          <w:b/>
          <w:bCs/>
          <w:iCs/>
          <w:sz w:val="32"/>
          <w:szCs w:val="32"/>
          <w:lang w:val="ru-RU"/>
        </w:rPr>
        <w:t>НА ФИРМЕННОМ БЛАНКЕ ПРОИЗВОДИТЕЛЯ</w:t>
      </w:r>
    </w:p>
    <w:p w14:paraId="03477700" w14:textId="77777777" w:rsidR="00A42F30" w:rsidRPr="001836A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7ACF345" w14:textId="214B3E8D" w:rsidR="00A42F30" w:rsidRPr="001836AB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5EAB5A52" w14:textId="6EB4F758" w:rsidR="00BD0E89" w:rsidRPr="001836AB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2F81D8F7" w14:textId="236D4816" w:rsidR="00BD0E89" w:rsidRPr="001836AB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32732AFE" w14:textId="77777777" w:rsidR="00BD0E89" w:rsidRPr="001836AB" w:rsidRDefault="00BD0E89" w:rsidP="00A42F30">
      <w:pPr>
        <w:jc w:val="center"/>
        <w:rPr>
          <w:rFonts w:ascii="Times New Roman" w:hAnsi="Times New Roman"/>
          <w:i/>
          <w:lang w:val="ru-RU"/>
        </w:rPr>
      </w:pPr>
    </w:p>
    <w:p w14:paraId="70FD87B7" w14:textId="1A0A8BB2" w:rsidR="00A42F30" w:rsidRPr="001836AB" w:rsidRDefault="00537583" w:rsidP="00A42F30">
      <w:pPr>
        <w:jc w:val="center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АВТОРИЗАЦИЯ</w:t>
      </w:r>
      <w:r w:rsidR="00495B1C" w:rsidRPr="001836AB">
        <w:rPr>
          <w:rFonts w:ascii="Times New Roman" w:hAnsi="Times New Roman"/>
          <w:lang w:val="ru-RU"/>
        </w:rPr>
        <w:t>/ДОВЕРЕННОСТЬ</w:t>
      </w:r>
    </w:p>
    <w:p w14:paraId="494C6CAB" w14:textId="77777777" w:rsidR="00A42F30" w:rsidRPr="001836AB" w:rsidRDefault="00A42F30" w:rsidP="00A42F30">
      <w:pPr>
        <w:rPr>
          <w:rFonts w:ascii="Times New Roman" w:hAnsi="Times New Roman"/>
          <w:lang w:val="ru-RU"/>
        </w:rPr>
      </w:pPr>
    </w:p>
    <w:p w14:paraId="13F1B943" w14:textId="77777777" w:rsidR="00A42F30" w:rsidRPr="001836AB" w:rsidRDefault="00A42F30" w:rsidP="00A42F30">
      <w:pPr>
        <w:rPr>
          <w:rFonts w:ascii="Times New Roman" w:hAnsi="Times New Roman"/>
          <w:i/>
          <w:lang w:val="ru-RU"/>
        </w:rPr>
      </w:pPr>
      <w:r w:rsidRPr="001836AB">
        <w:rPr>
          <w:rFonts w:ascii="Times New Roman" w:hAnsi="Times New Roman"/>
          <w:i/>
          <w:lang w:val="ru-RU"/>
        </w:rPr>
        <w:t>№:___________</w:t>
      </w:r>
    </w:p>
    <w:p w14:paraId="3B5CEA59" w14:textId="77777777" w:rsidR="00A42F30" w:rsidRPr="001836AB" w:rsidRDefault="00A42F30" w:rsidP="00A42F30">
      <w:pPr>
        <w:rPr>
          <w:rFonts w:ascii="Times New Roman" w:hAnsi="Times New Roman"/>
          <w:i/>
          <w:lang w:val="ru-RU"/>
        </w:rPr>
      </w:pPr>
      <w:r w:rsidRPr="001836AB">
        <w:rPr>
          <w:rFonts w:ascii="Times New Roman" w:hAnsi="Times New Roman"/>
          <w:i/>
          <w:lang w:val="ru-RU"/>
        </w:rPr>
        <w:t>Дата: _______</w:t>
      </w:r>
    </w:p>
    <w:p w14:paraId="76973C35" w14:textId="77777777" w:rsidR="00A42F30" w:rsidRPr="001836AB" w:rsidRDefault="00A63FD1" w:rsidP="00406D6A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6AB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Закупочн</w:t>
      </w:r>
      <w:proofErr w:type="spellStart"/>
      <w:r w:rsidR="00937F7B" w:rsidRPr="001836AB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="00D82762" w:rsidRPr="001836AB">
        <w:rPr>
          <w:rFonts w:ascii="Times New Roman" w:hAnsi="Times New Roman" w:cs="Times New Roman"/>
          <w:b/>
          <w:bCs/>
          <w:sz w:val="24"/>
          <w:szCs w:val="24"/>
        </w:rPr>
        <w:t xml:space="preserve"> комиссия</w:t>
      </w:r>
    </w:p>
    <w:p w14:paraId="22EDC254" w14:textId="77777777" w:rsidR="00A42F30" w:rsidRPr="001836AB" w:rsidRDefault="00A42F30" w:rsidP="00A42F30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644DAC6" w14:textId="77777777" w:rsidR="00A42F30" w:rsidRPr="001836AB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6A8991A1" w14:textId="71F85C62" w:rsidR="00A42F30" w:rsidRPr="001836AB" w:rsidRDefault="00A42F30" w:rsidP="00A42F30">
      <w:pPr>
        <w:spacing w:before="120"/>
        <w:ind w:firstLine="708"/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 xml:space="preserve">Настоящая </w:t>
      </w:r>
      <w:r w:rsidR="00537583" w:rsidRPr="001836AB">
        <w:rPr>
          <w:rFonts w:ascii="Times New Roman" w:hAnsi="Times New Roman"/>
          <w:lang w:val="ru-RU"/>
        </w:rPr>
        <w:t>авторизация</w:t>
      </w:r>
      <w:r w:rsidR="00495B1C" w:rsidRPr="001836AB">
        <w:rPr>
          <w:rFonts w:ascii="Times New Roman" w:hAnsi="Times New Roman"/>
          <w:lang w:val="ru-RU"/>
        </w:rPr>
        <w:t>/доверенность</w:t>
      </w:r>
      <w:r w:rsidRPr="001836AB">
        <w:rPr>
          <w:rFonts w:ascii="Times New Roman" w:hAnsi="Times New Roman"/>
          <w:lang w:val="ru-RU"/>
        </w:rPr>
        <w:t xml:space="preserve"> выдана ___________________</w:t>
      </w:r>
      <w:r w:rsidR="009F15A0" w:rsidRPr="001836AB">
        <w:rPr>
          <w:rFonts w:ascii="Times New Roman" w:hAnsi="Times New Roman"/>
          <w:lang w:val="ru-RU"/>
        </w:rPr>
        <w:t>_____________</w:t>
      </w:r>
      <w:r w:rsidRPr="001836AB">
        <w:rPr>
          <w:rFonts w:ascii="Times New Roman" w:hAnsi="Times New Roman"/>
          <w:lang w:val="ru-RU"/>
        </w:rPr>
        <w:t>_____,</w:t>
      </w:r>
    </w:p>
    <w:p w14:paraId="3AA4B411" w14:textId="24480D3E" w:rsidR="00A42F30" w:rsidRPr="001836AB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1836AB">
        <w:rPr>
          <w:rFonts w:ascii="Times New Roman" w:hAnsi="Times New Roman"/>
          <w:i/>
          <w:lang w:val="ru-RU"/>
        </w:rPr>
        <w:t xml:space="preserve">       </w:t>
      </w:r>
      <w:r w:rsidRPr="001836AB">
        <w:rPr>
          <w:rFonts w:ascii="Times New Roman" w:hAnsi="Times New Roman"/>
          <w:i/>
          <w:lang w:val="ru-RU"/>
        </w:rPr>
        <w:tab/>
      </w:r>
      <w:r w:rsidRPr="001836AB">
        <w:rPr>
          <w:rFonts w:ascii="Times New Roman" w:hAnsi="Times New Roman"/>
          <w:i/>
          <w:lang w:val="ru-RU"/>
        </w:rPr>
        <w:tab/>
      </w:r>
      <w:r w:rsidRPr="001836AB">
        <w:rPr>
          <w:rFonts w:ascii="Times New Roman" w:hAnsi="Times New Roman"/>
          <w:i/>
          <w:lang w:val="ru-RU"/>
        </w:rPr>
        <w:tab/>
        <w:t xml:space="preserve">    </w:t>
      </w:r>
      <w:r w:rsidR="001836AB" w:rsidRPr="001836AB">
        <w:rPr>
          <w:rFonts w:ascii="Times New Roman" w:hAnsi="Times New Roman"/>
          <w:i/>
          <w:lang w:val="ru-RU"/>
        </w:rPr>
        <w:t xml:space="preserve">                   </w:t>
      </w:r>
      <w:r w:rsidRPr="001836AB">
        <w:rPr>
          <w:rFonts w:ascii="Times New Roman" w:hAnsi="Times New Roman"/>
          <w:i/>
          <w:lang w:val="ru-RU"/>
        </w:rPr>
        <w:t xml:space="preserve"> (наименование и адрес организации-участника торгов) </w:t>
      </w:r>
    </w:p>
    <w:p w14:paraId="5B9CBD33" w14:textId="0F4D7A66" w:rsidR="009F15A0" w:rsidRPr="001836AB" w:rsidRDefault="00A42F3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который(</w:t>
      </w:r>
      <w:proofErr w:type="spellStart"/>
      <w:r w:rsidRPr="001836AB">
        <w:rPr>
          <w:rFonts w:ascii="Times New Roman" w:hAnsi="Times New Roman"/>
          <w:lang w:val="ru-RU"/>
        </w:rPr>
        <w:t>ая</w:t>
      </w:r>
      <w:proofErr w:type="spellEnd"/>
      <w:r w:rsidRPr="001836AB">
        <w:rPr>
          <w:rFonts w:ascii="Times New Roman" w:hAnsi="Times New Roman"/>
          <w:lang w:val="ru-RU"/>
        </w:rPr>
        <w:t xml:space="preserve">) участвует в </w:t>
      </w:r>
      <w:r w:rsidR="008A3426" w:rsidRPr="001836AB">
        <w:rPr>
          <w:rFonts w:ascii="Times New Roman" w:hAnsi="Times New Roman"/>
          <w:lang w:val="ru-RU"/>
        </w:rPr>
        <w:t>торгах</w:t>
      </w:r>
      <w:r w:rsidRPr="001836AB">
        <w:rPr>
          <w:rFonts w:ascii="Times New Roman" w:hAnsi="Times New Roman"/>
          <w:lang w:val="ru-RU"/>
        </w:rPr>
        <w:t xml:space="preserve"> на </w:t>
      </w:r>
      <w:r w:rsidRPr="001836AB">
        <w:rPr>
          <w:rFonts w:ascii="Times New Roman" w:eastAsia="MS Mincho" w:hAnsi="Times New Roman"/>
          <w:lang w:val="ru-RU"/>
        </w:rPr>
        <w:t>поставку</w:t>
      </w:r>
      <w:r w:rsidR="009F15A0" w:rsidRPr="001836AB">
        <w:rPr>
          <w:rFonts w:ascii="Times New Roman" w:eastAsia="MS Mincho" w:hAnsi="Times New Roman"/>
          <w:lang w:val="ru-RU"/>
        </w:rPr>
        <w:t xml:space="preserve"> ____________________________________</w:t>
      </w:r>
    </w:p>
    <w:p w14:paraId="2713433E" w14:textId="4C995E68" w:rsidR="00A42F30" w:rsidRPr="001836AB" w:rsidRDefault="009F15A0" w:rsidP="00A42F3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ab/>
      </w:r>
      <w:r w:rsidR="00A42F30" w:rsidRPr="001836AB">
        <w:rPr>
          <w:rFonts w:ascii="Times New Roman" w:eastAsia="MS Mincho" w:hAnsi="Times New Roman"/>
          <w:lang w:val="ru-RU"/>
        </w:rPr>
        <w:tab/>
      </w:r>
      <w:r w:rsidR="00A42F30" w:rsidRPr="001836AB">
        <w:rPr>
          <w:rFonts w:ascii="Times New Roman" w:eastAsia="MS Mincho" w:hAnsi="Times New Roman"/>
          <w:lang w:val="ru-RU"/>
        </w:rPr>
        <w:tab/>
      </w:r>
      <w:r w:rsidR="00A42F30" w:rsidRPr="001836AB">
        <w:rPr>
          <w:rFonts w:ascii="Times New Roman" w:eastAsia="MS Mincho" w:hAnsi="Times New Roman"/>
          <w:lang w:val="ru-RU"/>
        </w:rPr>
        <w:tab/>
      </w:r>
      <w:r w:rsidR="00A42F30" w:rsidRPr="001836AB">
        <w:rPr>
          <w:rFonts w:ascii="Times New Roman" w:eastAsia="MS Mincho" w:hAnsi="Times New Roman"/>
          <w:lang w:val="ru-RU"/>
        </w:rPr>
        <w:tab/>
      </w:r>
      <w:r w:rsidR="00A42F30" w:rsidRPr="001836AB">
        <w:rPr>
          <w:rFonts w:ascii="Times New Roman" w:eastAsia="MS Mincho" w:hAnsi="Times New Roman"/>
          <w:lang w:val="ru-RU"/>
        </w:rPr>
        <w:tab/>
      </w:r>
      <w:r w:rsidR="00A42F30" w:rsidRPr="001836AB">
        <w:rPr>
          <w:rFonts w:ascii="Times New Roman" w:eastAsia="MS Mincho" w:hAnsi="Times New Roman"/>
          <w:lang w:val="ru-RU"/>
        </w:rPr>
        <w:tab/>
      </w:r>
      <w:r w:rsidRPr="001836AB">
        <w:rPr>
          <w:rFonts w:ascii="Times New Roman" w:eastAsia="MS Mincho" w:hAnsi="Times New Roman"/>
          <w:lang w:val="ru-RU"/>
        </w:rPr>
        <w:t xml:space="preserve">       </w:t>
      </w:r>
      <w:r w:rsidR="00A42F30" w:rsidRPr="001836AB">
        <w:rPr>
          <w:rFonts w:ascii="Times New Roman" w:hAnsi="Times New Roman"/>
          <w:i/>
          <w:lang w:val="ru-RU"/>
        </w:rPr>
        <w:t xml:space="preserve">(наименование </w:t>
      </w:r>
      <w:r w:rsidR="00D82762" w:rsidRPr="001836AB">
        <w:rPr>
          <w:rFonts w:ascii="Times New Roman" w:hAnsi="Times New Roman"/>
          <w:i/>
          <w:lang w:val="ru-RU"/>
        </w:rPr>
        <w:t>товара</w:t>
      </w:r>
      <w:r w:rsidR="00A42F30" w:rsidRPr="001836AB">
        <w:rPr>
          <w:rFonts w:ascii="Times New Roman" w:hAnsi="Times New Roman"/>
          <w:i/>
          <w:lang w:val="ru-RU"/>
        </w:rPr>
        <w:t>)</w:t>
      </w:r>
      <w:r w:rsidR="00A42F30" w:rsidRPr="001836AB">
        <w:rPr>
          <w:rFonts w:ascii="Times New Roman" w:eastAsia="MS Mincho" w:hAnsi="Times New Roman"/>
          <w:lang w:val="ru-RU"/>
        </w:rPr>
        <w:tab/>
      </w:r>
    </w:p>
    <w:p w14:paraId="290762B6" w14:textId="77777777" w:rsidR="009F15A0" w:rsidRPr="001836AB" w:rsidRDefault="00A42F30" w:rsidP="009F15A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>_____________________________________________________</w:t>
      </w:r>
      <w:r w:rsidR="009F15A0" w:rsidRPr="001836AB">
        <w:rPr>
          <w:rFonts w:ascii="Times New Roman" w:eastAsia="MS Mincho" w:hAnsi="Times New Roman"/>
          <w:lang w:val="ru-RU"/>
        </w:rPr>
        <w:t xml:space="preserve">, </w:t>
      </w:r>
    </w:p>
    <w:p w14:paraId="1B62BB02" w14:textId="77777777" w:rsidR="00A42F30" w:rsidRPr="001836AB" w:rsidRDefault="009F15A0" w:rsidP="009F15A0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i/>
          <w:lang w:val="ru-RU"/>
        </w:rPr>
        <w:t xml:space="preserve">            </w:t>
      </w:r>
      <w:r w:rsidR="00A42F30" w:rsidRPr="001836AB">
        <w:rPr>
          <w:rFonts w:ascii="Times New Roman" w:eastAsia="MS Mincho" w:hAnsi="Times New Roman"/>
          <w:i/>
          <w:lang w:val="ru-RU"/>
        </w:rPr>
        <w:t>(наименование производителя)</w:t>
      </w:r>
      <w:r w:rsidR="00A42F30" w:rsidRPr="001836AB">
        <w:rPr>
          <w:rFonts w:ascii="Times New Roman" w:eastAsia="MS Mincho" w:hAnsi="Times New Roman"/>
          <w:lang w:val="ru-RU"/>
        </w:rPr>
        <w:t xml:space="preserve"> </w:t>
      </w:r>
    </w:p>
    <w:p w14:paraId="35ACFBDE" w14:textId="5497B417" w:rsidR="00A42F30" w:rsidRPr="001836AB" w:rsidRDefault="00A42F30" w:rsidP="008B6163">
      <w:pPr>
        <w:jc w:val="both"/>
        <w:rPr>
          <w:rFonts w:ascii="Times New Roman" w:eastAsia="MS Mincho" w:hAnsi="Times New Roman"/>
          <w:i/>
          <w:lang w:val="ru-RU"/>
        </w:rPr>
      </w:pPr>
      <w:r w:rsidRPr="001836AB">
        <w:rPr>
          <w:rFonts w:ascii="Times New Roman" w:eastAsia="MS Mincho" w:hAnsi="Times New Roman"/>
          <w:lang w:val="ru-RU"/>
        </w:rPr>
        <w:t>яв</w:t>
      </w:r>
      <w:r w:rsidR="009F15A0" w:rsidRPr="001836AB">
        <w:rPr>
          <w:rFonts w:ascii="Times New Roman" w:eastAsia="MS Mincho" w:hAnsi="Times New Roman"/>
          <w:lang w:val="ru-RU"/>
        </w:rPr>
        <w:t xml:space="preserve">ляясь официальным </w:t>
      </w:r>
      <w:proofErr w:type="gramStart"/>
      <w:r w:rsidR="009F15A0" w:rsidRPr="001836AB">
        <w:rPr>
          <w:rFonts w:ascii="Times New Roman" w:eastAsia="MS Mincho" w:hAnsi="Times New Roman"/>
          <w:lang w:val="ru-RU"/>
        </w:rPr>
        <w:t xml:space="preserve">изготовителем </w:t>
      </w:r>
      <w:r w:rsidR="008B6163" w:rsidRPr="001836AB">
        <w:rPr>
          <w:rFonts w:ascii="Times New Roman" w:eastAsia="MS Mincho" w:hAnsi="Times New Roman"/>
          <w:lang w:val="ru-RU"/>
        </w:rPr>
        <w:t xml:space="preserve"> _</w:t>
      </w:r>
      <w:proofErr w:type="gramEnd"/>
      <w:r w:rsidR="008B6163" w:rsidRPr="001836AB">
        <w:rPr>
          <w:rFonts w:ascii="Times New Roman" w:eastAsia="MS Mincho" w:hAnsi="Times New Roman"/>
          <w:lang w:val="ru-RU"/>
        </w:rPr>
        <w:t>__</w:t>
      </w:r>
      <w:r w:rsidR="006C550C" w:rsidRPr="001836AB">
        <w:rPr>
          <w:rFonts w:ascii="Times New Roman" w:eastAsia="MS Mincho" w:hAnsi="Times New Roman"/>
          <w:lang w:val="ru-RU"/>
        </w:rPr>
        <w:t>________</w:t>
      </w:r>
      <w:r w:rsidR="008B6163" w:rsidRPr="001836AB">
        <w:rPr>
          <w:rFonts w:ascii="Times New Roman" w:eastAsia="MS Mincho" w:hAnsi="Times New Roman"/>
          <w:lang w:val="ru-RU"/>
        </w:rPr>
        <w:t>_______________________________</w:t>
      </w:r>
      <w:r w:rsidR="00495B1C" w:rsidRPr="001836AB">
        <w:rPr>
          <w:rFonts w:ascii="Times New Roman" w:eastAsia="MS Mincho" w:hAnsi="Times New Roman"/>
          <w:lang w:val="ru-RU"/>
        </w:rPr>
        <w:t>_,</w:t>
      </w:r>
      <w:r w:rsidR="00495B1C" w:rsidRPr="001836AB">
        <w:rPr>
          <w:rFonts w:ascii="Times New Roman" w:hAnsi="Times New Roman"/>
          <w:snapToGrid w:val="0"/>
          <w:lang w:val="ru-RU"/>
        </w:rPr>
        <w:t xml:space="preserve">  </w:t>
      </w:r>
      <w:r w:rsidRPr="001836AB">
        <w:rPr>
          <w:rFonts w:ascii="Times New Roman" w:hAnsi="Times New Roman"/>
          <w:snapToGrid w:val="0"/>
          <w:lang w:val="ru-RU"/>
        </w:rPr>
        <w:t xml:space="preserve">             </w:t>
      </w:r>
      <w:r w:rsidRPr="001836AB">
        <w:rPr>
          <w:rFonts w:ascii="Times New Roman" w:hAnsi="Times New Roman"/>
          <w:snapToGrid w:val="0"/>
          <w:lang w:val="ru-RU"/>
        </w:rPr>
        <w:tab/>
      </w:r>
      <w:r w:rsidRPr="001836AB">
        <w:rPr>
          <w:rFonts w:ascii="Times New Roman" w:hAnsi="Times New Roman"/>
          <w:snapToGrid w:val="0"/>
          <w:lang w:val="ru-RU"/>
        </w:rPr>
        <w:tab/>
      </w:r>
      <w:r w:rsidRPr="001836AB">
        <w:rPr>
          <w:rFonts w:ascii="Times New Roman" w:hAnsi="Times New Roman"/>
          <w:snapToGrid w:val="0"/>
          <w:lang w:val="ru-RU"/>
        </w:rPr>
        <w:tab/>
      </w:r>
      <w:r w:rsidRPr="001836AB">
        <w:rPr>
          <w:rFonts w:ascii="Times New Roman" w:hAnsi="Times New Roman"/>
          <w:snapToGrid w:val="0"/>
          <w:lang w:val="ru-RU"/>
        </w:rPr>
        <w:tab/>
      </w:r>
      <w:r w:rsidR="008B6163" w:rsidRPr="001836AB">
        <w:rPr>
          <w:rFonts w:ascii="Times New Roman" w:hAnsi="Times New Roman"/>
          <w:snapToGrid w:val="0"/>
          <w:lang w:val="ru-RU"/>
        </w:rPr>
        <w:tab/>
      </w:r>
      <w:r w:rsidR="008B6163" w:rsidRPr="001836AB">
        <w:rPr>
          <w:rFonts w:ascii="Times New Roman" w:hAnsi="Times New Roman"/>
          <w:snapToGrid w:val="0"/>
          <w:lang w:val="ru-RU"/>
        </w:rPr>
        <w:tab/>
      </w:r>
      <w:r w:rsidR="008B6163" w:rsidRPr="001836AB">
        <w:rPr>
          <w:rFonts w:ascii="Times New Roman" w:hAnsi="Times New Roman"/>
          <w:snapToGrid w:val="0"/>
          <w:lang w:val="ru-RU"/>
        </w:rPr>
        <w:tab/>
      </w:r>
      <w:r w:rsidR="008B6163" w:rsidRPr="001836AB">
        <w:rPr>
          <w:rFonts w:ascii="Times New Roman" w:hAnsi="Times New Roman"/>
          <w:snapToGrid w:val="0"/>
          <w:lang w:val="ru-RU"/>
        </w:rPr>
        <w:tab/>
      </w:r>
      <w:r w:rsidR="008B6163" w:rsidRPr="001836AB">
        <w:rPr>
          <w:rFonts w:ascii="Times New Roman" w:hAnsi="Times New Roman"/>
          <w:snapToGrid w:val="0"/>
          <w:lang w:val="ru-RU"/>
        </w:rPr>
        <w:tab/>
      </w:r>
      <w:r w:rsidRPr="001836AB">
        <w:rPr>
          <w:rFonts w:ascii="Times New Roman" w:hAnsi="Times New Roman"/>
          <w:i/>
          <w:snapToGrid w:val="0"/>
          <w:lang w:val="ru-RU"/>
        </w:rPr>
        <w:t xml:space="preserve"> (наименование товара)</w:t>
      </w:r>
      <w:r w:rsidRPr="001836AB">
        <w:rPr>
          <w:rFonts w:ascii="Times New Roman" w:eastAsia="MS Mincho" w:hAnsi="Times New Roman"/>
          <w:i/>
          <w:lang w:val="ru-RU"/>
        </w:rPr>
        <w:t xml:space="preserve"> </w:t>
      </w:r>
    </w:p>
    <w:p w14:paraId="484739B5" w14:textId="77777777" w:rsidR="00A42F30" w:rsidRPr="001836A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>имеющий завод(ы) по адресу_______________________________________</w:t>
      </w:r>
      <w:r w:rsidR="008B6163" w:rsidRPr="001836AB">
        <w:rPr>
          <w:rFonts w:ascii="Times New Roman" w:eastAsia="MS Mincho" w:hAnsi="Times New Roman"/>
          <w:lang w:val="ru-RU"/>
        </w:rPr>
        <w:t>___________________</w:t>
      </w:r>
    </w:p>
    <w:p w14:paraId="6F7DA839" w14:textId="77777777" w:rsidR="00A42F30" w:rsidRPr="001836A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 xml:space="preserve"> </w:t>
      </w:r>
      <w:r w:rsidRPr="001836AB">
        <w:rPr>
          <w:rFonts w:ascii="Times New Roman" w:eastAsia="MS Mincho" w:hAnsi="Times New Roman"/>
          <w:lang w:val="ru-RU"/>
        </w:rPr>
        <w:tab/>
      </w:r>
      <w:r w:rsidRPr="001836AB">
        <w:rPr>
          <w:rFonts w:ascii="Times New Roman" w:eastAsia="MS Mincho" w:hAnsi="Times New Roman"/>
          <w:lang w:val="ru-RU"/>
        </w:rPr>
        <w:tab/>
      </w:r>
      <w:r w:rsidRPr="001836AB">
        <w:rPr>
          <w:rFonts w:ascii="Times New Roman" w:eastAsia="MS Mincho" w:hAnsi="Times New Roman"/>
          <w:lang w:val="ru-RU"/>
        </w:rPr>
        <w:tab/>
      </w:r>
      <w:r w:rsidRPr="001836AB">
        <w:rPr>
          <w:rFonts w:ascii="Times New Roman" w:eastAsia="MS Mincho" w:hAnsi="Times New Roman"/>
          <w:lang w:val="ru-RU"/>
        </w:rPr>
        <w:tab/>
      </w:r>
      <w:r w:rsidRPr="001836AB">
        <w:rPr>
          <w:rFonts w:ascii="Times New Roman" w:eastAsia="MS Mincho" w:hAnsi="Times New Roman"/>
          <w:lang w:val="ru-RU"/>
        </w:rPr>
        <w:tab/>
      </w:r>
      <w:r w:rsidRPr="001836AB">
        <w:rPr>
          <w:rFonts w:ascii="Times New Roman" w:eastAsia="MS Mincho" w:hAnsi="Times New Roman"/>
          <w:i/>
          <w:lang w:val="ru-RU"/>
        </w:rPr>
        <w:t>(вписать полный адрес завода изготовителя)</w:t>
      </w:r>
      <w:r w:rsidRPr="001836AB">
        <w:rPr>
          <w:rFonts w:ascii="Times New Roman" w:eastAsia="MS Mincho" w:hAnsi="Times New Roman"/>
          <w:lang w:val="ru-RU"/>
        </w:rPr>
        <w:t xml:space="preserve"> </w:t>
      </w:r>
    </w:p>
    <w:p w14:paraId="42AB79E2" w14:textId="77777777" w:rsidR="00A42F30" w:rsidRPr="001836A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>настоящим доверяет_____________________________________________________</w:t>
      </w:r>
      <w:r w:rsidR="008B6163" w:rsidRPr="001836AB">
        <w:rPr>
          <w:rFonts w:ascii="Times New Roman" w:eastAsia="MS Mincho" w:hAnsi="Times New Roman"/>
          <w:lang w:val="ru-RU"/>
        </w:rPr>
        <w:t>___________</w:t>
      </w:r>
    </w:p>
    <w:p w14:paraId="476FB196" w14:textId="77777777" w:rsidR="00A42F30" w:rsidRPr="001836AB" w:rsidRDefault="00A42F30" w:rsidP="008B6163">
      <w:pPr>
        <w:shd w:val="clear" w:color="auto" w:fill="FFFFFF"/>
        <w:ind w:left="3540" w:firstLine="708"/>
        <w:jc w:val="both"/>
        <w:rPr>
          <w:rFonts w:ascii="Times New Roman" w:eastAsia="MS Mincho" w:hAnsi="Times New Roman"/>
          <w:i/>
          <w:lang w:val="ru-RU"/>
        </w:rPr>
      </w:pPr>
      <w:r w:rsidRPr="001836AB">
        <w:rPr>
          <w:rFonts w:ascii="Times New Roman" w:eastAsia="MS Mincho" w:hAnsi="Times New Roman"/>
          <w:i/>
          <w:lang w:val="ru-RU"/>
        </w:rPr>
        <w:t xml:space="preserve">(наименование участника) </w:t>
      </w:r>
    </w:p>
    <w:p w14:paraId="22FCA335" w14:textId="77777777" w:rsidR="00A42F30" w:rsidRPr="001836AB" w:rsidRDefault="00A42F30" w:rsidP="00A42F30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>подать тендерное предложение.</w:t>
      </w:r>
    </w:p>
    <w:p w14:paraId="510DE851" w14:textId="6A6B5B5F" w:rsidR="00A42F30" w:rsidRPr="001836AB" w:rsidRDefault="00A42F30" w:rsidP="00A42F30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</w:t>
      </w:r>
      <w:r w:rsidRPr="001836AB">
        <w:rPr>
          <w:rFonts w:ascii="Times New Roman" w:hAnsi="Times New Roman"/>
          <w:lang w:val="ru-RU"/>
        </w:rPr>
        <w:t xml:space="preserve">на проведение переговоров, а также </w:t>
      </w:r>
      <w:r w:rsidRPr="001836AB">
        <w:rPr>
          <w:rFonts w:ascii="Times New Roman" w:eastAsia="MS Mincho" w:hAnsi="Times New Roman"/>
          <w:lang w:val="ru-RU"/>
        </w:rPr>
        <w:t xml:space="preserve">на представление и поставку </w:t>
      </w:r>
      <w:r w:rsidRPr="001836AB">
        <w:rPr>
          <w:rFonts w:ascii="Times New Roman" w:hAnsi="Times New Roman"/>
          <w:lang w:val="ru-RU"/>
        </w:rPr>
        <w:t>производимого нами _____________________________________________________________.</w:t>
      </w:r>
    </w:p>
    <w:p w14:paraId="1D9650E2" w14:textId="77777777" w:rsidR="00A42F30" w:rsidRPr="001836AB" w:rsidRDefault="00A42F30" w:rsidP="00A42F30">
      <w:pPr>
        <w:ind w:firstLine="709"/>
        <w:jc w:val="center"/>
        <w:rPr>
          <w:rFonts w:ascii="Times New Roman" w:hAnsi="Times New Roman"/>
          <w:i/>
          <w:lang w:val="ru-RU"/>
        </w:rPr>
      </w:pPr>
      <w:r w:rsidRPr="001836AB">
        <w:rPr>
          <w:rFonts w:ascii="Times New Roman" w:hAnsi="Times New Roman"/>
          <w:i/>
          <w:lang w:val="ru-RU"/>
        </w:rPr>
        <w:t>(наименование товара)</w:t>
      </w:r>
    </w:p>
    <w:p w14:paraId="2AA99F55" w14:textId="7B1EE04B" w:rsidR="00A42F30" w:rsidRPr="001836AB" w:rsidRDefault="00A42F30" w:rsidP="00A42F30">
      <w:pPr>
        <w:ind w:firstLine="708"/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В случае признания победителем торгов __________________</w:t>
      </w:r>
      <w:r w:rsidR="008B6163" w:rsidRPr="001836AB">
        <w:rPr>
          <w:rFonts w:ascii="Times New Roman" w:hAnsi="Times New Roman"/>
          <w:lang w:val="ru-RU"/>
        </w:rPr>
        <w:t>___________</w:t>
      </w:r>
      <w:r w:rsidRPr="001836AB">
        <w:rPr>
          <w:rFonts w:ascii="Times New Roman" w:hAnsi="Times New Roman"/>
          <w:lang w:val="ru-RU"/>
        </w:rPr>
        <w:t>___,</w:t>
      </w:r>
    </w:p>
    <w:p w14:paraId="48524051" w14:textId="2C8E9171" w:rsidR="00A42F30" w:rsidRPr="001836AB" w:rsidRDefault="00A42F30" w:rsidP="00A42F30">
      <w:pPr>
        <w:ind w:firstLine="709"/>
        <w:jc w:val="both"/>
        <w:rPr>
          <w:rFonts w:ascii="Times New Roman" w:hAnsi="Times New Roman"/>
          <w:i/>
          <w:lang w:val="ru-RU"/>
        </w:rPr>
      </w:pPr>
      <w:r w:rsidRPr="001836AB">
        <w:rPr>
          <w:rFonts w:ascii="Times New Roman" w:hAnsi="Times New Roman"/>
          <w:lang w:val="ru-RU"/>
        </w:rPr>
        <w:t xml:space="preserve"> </w:t>
      </w:r>
      <w:r w:rsidRPr="001836AB">
        <w:rPr>
          <w:rFonts w:ascii="Times New Roman" w:hAnsi="Times New Roman"/>
          <w:lang w:val="ru-RU"/>
        </w:rPr>
        <w:tab/>
      </w:r>
      <w:r w:rsidRPr="001836AB">
        <w:rPr>
          <w:rFonts w:ascii="Times New Roman" w:hAnsi="Times New Roman"/>
          <w:lang w:val="ru-RU"/>
        </w:rPr>
        <w:tab/>
      </w:r>
      <w:r w:rsidRPr="001836AB">
        <w:rPr>
          <w:rFonts w:ascii="Times New Roman" w:hAnsi="Times New Roman"/>
          <w:i/>
          <w:lang w:val="ru-RU"/>
        </w:rPr>
        <w:t xml:space="preserve">       </w:t>
      </w:r>
      <w:r w:rsidRPr="001836AB">
        <w:rPr>
          <w:rFonts w:ascii="Times New Roman" w:hAnsi="Times New Roman"/>
          <w:i/>
          <w:lang w:val="ru-RU"/>
        </w:rPr>
        <w:tab/>
      </w:r>
      <w:r w:rsidRPr="001836AB">
        <w:rPr>
          <w:rFonts w:ascii="Times New Roman" w:hAnsi="Times New Roman"/>
          <w:i/>
          <w:lang w:val="ru-RU"/>
        </w:rPr>
        <w:tab/>
      </w:r>
      <w:r w:rsidRPr="001836AB">
        <w:rPr>
          <w:rFonts w:ascii="Times New Roman" w:hAnsi="Times New Roman"/>
          <w:i/>
          <w:lang w:val="ru-RU"/>
        </w:rPr>
        <w:tab/>
      </w:r>
      <w:r w:rsidR="001836AB" w:rsidRPr="001836AB">
        <w:rPr>
          <w:rFonts w:ascii="Times New Roman" w:hAnsi="Times New Roman"/>
          <w:i/>
          <w:lang w:val="ru-RU"/>
        </w:rPr>
        <w:t xml:space="preserve">           </w:t>
      </w:r>
      <w:r w:rsidRPr="001836AB">
        <w:rPr>
          <w:rFonts w:ascii="Times New Roman" w:hAnsi="Times New Roman"/>
          <w:i/>
          <w:lang w:val="ru-RU"/>
        </w:rPr>
        <w:t xml:space="preserve">     </w:t>
      </w:r>
      <w:r w:rsidRPr="001836AB">
        <w:rPr>
          <w:rFonts w:ascii="Times New Roman" w:eastAsia="MS Mincho" w:hAnsi="Times New Roman"/>
          <w:i/>
          <w:lang w:val="ru-RU"/>
        </w:rPr>
        <w:t>(наименование участника)</w:t>
      </w:r>
    </w:p>
    <w:p w14:paraId="167A455C" w14:textId="77777777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завод-изготовитель обязуется:</w:t>
      </w:r>
    </w:p>
    <w:p w14:paraId="6BC39D68" w14:textId="77777777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-изготовить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4A7A8775" w14:textId="77777777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-при поставке товара предоставить сертификаты качества и сертификаты соответствия;</w:t>
      </w:r>
    </w:p>
    <w:p w14:paraId="59AB63E7" w14:textId="3D4080D5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 xml:space="preserve">- при поставке товара предоставить инструкции по </w:t>
      </w:r>
      <w:r w:rsidR="00833F57" w:rsidRPr="001836AB">
        <w:rPr>
          <w:rFonts w:ascii="Times New Roman" w:hAnsi="Times New Roman"/>
          <w:lang w:val="ru-RU"/>
        </w:rPr>
        <w:t xml:space="preserve">применению </w:t>
      </w:r>
      <w:r w:rsidRPr="001836AB">
        <w:rPr>
          <w:rFonts w:ascii="Times New Roman" w:hAnsi="Times New Roman"/>
          <w:lang w:val="ru-RU"/>
        </w:rPr>
        <w:t xml:space="preserve">и другие </w:t>
      </w:r>
      <w:r w:rsidR="007B4498" w:rsidRPr="001836AB">
        <w:rPr>
          <w:rFonts w:ascii="Times New Roman" w:hAnsi="Times New Roman"/>
          <w:lang w:val="ru-RU"/>
        </w:rPr>
        <w:t xml:space="preserve">необходимые </w:t>
      </w:r>
      <w:r w:rsidRPr="001836AB">
        <w:rPr>
          <w:rFonts w:ascii="Times New Roman" w:hAnsi="Times New Roman"/>
          <w:lang w:val="ru-RU"/>
        </w:rPr>
        <w:t xml:space="preserve">документы для принимающей стороны.  </w:t>
      </w:r>
    </w:p>
    <w:p w14:paraId="1F246AF0" w14:textId="77777777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</w:p>
    <w:p w14:paraId="532740BE" w14:textId="77777777" w:rsidR="00A42F30" w:rsidRPr="001836AB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23EBA4C6" w14:textId="77777777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</w:p>
    <w:p w14:paraId="221CFB0D" w14:textId="77777777" w:rsidR="00A42F30" w:rsidRPr="001836AB" w:rsidRDefault="00A42F30" w:rsidP="00A42F30">
      <w:pPr>
        <w:jc w:val="both"/>
        <w:rPr>
          <w:rFonts w:ascii="Times New Roman" w:hAnsi="Times New Roman"/>
          <w:lang w:val="ru-RU"/>
        </w:rPr>
      </w:pPr>
      <w:r w:rsidRPr="001836AB">
        <w:rPr>
          <w:rFonts w:ascii="Times New Roman" w:hAnsi="Times New Roman"/>
          <w:lang w:val="ru-RU"/>
        </w:rPr>
        <w:t>Место печати</w:t>
      </w:r>
    </w:p>
    <w:p w14:paraId="4CD7E143" w14:textId="77777777" w:rsidR="00A42F30" w:rsidRPr="001836AB" w:rsidRDefault="00A42F30" w:rsidP="00A42F30">
      <w:pPr>
        <w:rPr>
          <w:rFonts w:ascii="Times New Roman" w:hAnsi="Times New Roman"/>
          <w:lang w:val="ru-RU"/>
        </w:rPr>
      </w:pPr>
    </w:p>
    <w:p w14:paraId="10E9A262" w14:textId="77777777" w:rsidR="0074631E" w:rsidRPr="001836AB" w:rsidRDefault="00A63FD1" w:rsidP="00A63FD1">
      <w:pPr>
        <w:rPr>
          <w:rFonts w:ascii="Times New Roman" w:hAnsi="Times New Roman"/>
          <w:b/>
          <w:lang w:val="ru-RU"/>
        </w:rPr>
      </w:pPr>
      <w:r w:rsidRPr="001836AB">
        <w:rPr>
          <w:rFonts w:ascii="Times New Roman" w:hAnsi="Times New Roman"/>
          <w:b/>
          <w:lang w:val="ru-RU"/>
        </w:rPr>
        <w:t xml:space="preserve"> </w:t>
      </w:r>
    </w:p>
    <w:p w14:paraId="6E073150" w14:textId="77777777" w:rsidR="00CF27DA" w:rsidRPr="001836AB" w:rsidRDefault="00CF27DA" w:rsidP="0074631E">
      <w:pPr>
        <w:spacing w:before="60" w:after="6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sectPr w:rsidR="00CF27DA" w:rsidRPr="001836AB" w:rsidSect="00A63FD1">
      <w:footerReference w:type="default" r:id="rId8"/>
      <w:footerReference w:type="first" r:id="rId9"/>
      <w:pgSz w:w="11906" w:h="16838"/>
      <w:pgMar w:top="709" w:right="70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30254" w14:textId="77777777" w:rsidR="009D3219" w:rsidRDefault="009D3219">
      <w:r>
        <w:separator/>
      </w:r>
    </w:p>
  </w:endnote>
  <w:endnote w:type="continuationSeparator" w:id="0">
    <w:p w14:paraId="56A78E27" w14:textId="77777777" w:rsidR="009D3219" w:rsidRDefault="009D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Optima">
    <w:altName w:val="Arial"/>
    <w:charset w:val="00"/>
    <w:family w:val="swiss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APP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A64BA" w14:textId="77777777" w:rsidR="00E77458" w:rsidRPr="00CE297B" w:rsidRDefault="00E77458">
    <w:pPr>
      <w:pStyle w:val="ab"/>
      <w:jc w:val="right"/>
      <w:rPr>
        <w:sz w:val="16"/>
        <w:szCs w:val="16"/>
      </w:rPr>
    </w:pPr>
    <w:r w:rsidRPr="00CE297B">
      <w:rPr>
        <w:sz w:val="16"/>
        <w:szCs w:val="16"/>
      </w:rPr>
      <w:fldChar w:fldCharType="begin"/>
    </w:r>
    <w:r w:rsidRPr="00CE297B">
      <w:rPr>
        <w:sz w:val="16"/>
        <w:szCs w:val="16"/>
      </w:rPr>
      <w:instrText>PAGE   \* MERGEFORMAT</w:instrText>
    </w:r>
    <w:r w:rsidRPr="00CE297B">
      <w:rPr>
        <w:sz w:val="16"/>
        <w:szCs w:val="16"/>
      </w:rPr>
      <w:fldChar w:fldCharType="separate"/>
    </w:r>
    <w:r w:rsidR="00F023CA">
      <w:rPr>
        <w:noProof/>
        <w:sz w:val="16"/>
        <w:szCs w:val="16"/>
      </w:rPr>
      <w:t>1</w:t>
    </w:r>
    <w:r w:rsidRPr="00CE297B">
      <w:rPr>
        <w:sz w:val="16"/>
        <w:szCs w:val="16"/>
      </w:rPr>
      <w:fldChar w:fldCharType="end"/>
    </w:r>
  </w:p>
  <w:p w14:paraId="7DC71C3E" w14:textId="77777777" w:rsidR="00E77458" w:rsidRPr="00A53C06" w:rsidRDefault="00E77458" w:rsidP="00A53C0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17FAA" w14:textId="77777777" w:rsidR="00E77458" w:rsidRPr="00084AF8" w:rsidRDefault="00E77458">
    <w:pPr>
      <w:pStyle w:val="ab"/>
      <w:pBdr>
        <w:top w:val="single" w:sz="4" w:space="1" w:color="auto"/>
      </w:pBdr>
      <w:tabs>
        <w:tab w:val="center" w:pos="-1418"/>
      </w:tabs>
      <w:jc w:val="right"/>
      <w:rPr>
        <w:rFonts w:ascii="Times New Roman" w:hAnsi="Times New Roman"/>
        <w:sz w:val="16"/>
        <w:szCs w:val="16"/>
      </w:rPr>
    </w:pPr>
    <w:r w:rsidRPr="00084AF8">
      <w:rPr>
        <w:rFonts w:ascii="Times New Roman" w:hAnsi="Times New Roman"/>
        <w:snapToGrid w:val="0"/>
        <w:sz w:val="16"/>
        <w:szCs w:val="16"/>
      </w:rPr>
      <w:t xml:space="preserve">Стр. </w:t>
    </w:r>
    <w:r w:rsidRPr="00084AF8">
      <w:rPr>
        <w:rFonts w:ascii="Times New Roman" w:hAnsi="Times New Roman"/>
        <w:snapToGrid w:val="0"/>
        <w:sz w:val="16"/>
        <w:szCs w:val="16"/>
      </w:rPr>
      <w:fldChar w:fldCharType="begin"/>
    </w:r>
    <w:r w:rsidRPr="00084AF8">
      <w:rPr>
        <w:rFonts w:ascii="Times New Roman" w:hAnsi="Times New Roman"/>
        <w:snapToGrid w:val="0"/>
        <w:sz w:val="16"/>
        <w:szCs w:val="16"/>
      </w:rPr>
      <w:instrText xml:space="preserve"> PAGE </w:instrText>
    </w:r>
    <w:r w:rsidRPr="00084AF8">
      <w:rPr>
        <w:rFonts w:ascii="Times New Roman" w:hAnsi="Times New Roman"/>
        <w:snapToGrid w:val="0"/>
        <w:sz w:val="16"/>
        <w:szCs w:val="16"/>
      </w:rPr>
      <w:fldChar w:fldCharType="separate"/>
    </w:r>
    <w:r>
      <w:rPr>
        <w:rFonts w:ascii="Times New Roman" w:hAnsi="Times New Roman"/>
        <w:noProof/>
        <w:snapToGrid w:val="0"/>
        <w:sz w:val="16"/>
        <w:szCs w:val="16"/>
      </w:rPr>
      <w:t>23</w:t>
    </w:r>
    <w:r w:rsidRPr="00084AF8">
      <w:rPr>
        <w:rFonts w:ascii="Times New Roman" w:hAnsi="Times New Roman"/>
        <w:snapToGrid w:val="0"/>
        <w:sz w:val="16"/>
        <w:szCs w:val="16"/>
      </w:rPr>
      <w:fldChar w:fldCharType="end"/>
    </w:r>
    <w:r w:rsidRPr="00084AF8">
      <w:rPr>
        <w:rFonts w:ascii="Times New Roman" w:hAnsi="Times New Roman"/>
        <w:snapToGrid w:val="0"/>
        <w:sz w:val="16"/>
        <w:szCs w:val="16"/>
      </w:rPr>
      <w:t xml:space="preserve"> из </w:t>
    </w:r>
    <w:r w:rsidRPr="00084AF8">
      <w:rPr>
        <w:rFonts w:ascii="Times New Roman" w:hAnsi="Times New Roman"/>
        <w:snapToGrid w:val="0"/>
        <w:sz w:val="16"/>
        <w:szCs w:val="16"/>
      </w:rPr>
      <w:fldChar w:fldCharType="begin"/>
    </w:r>
    <w:r w:rsidRPr="00084AF8">
      <w:rPr>
        <w:rFonts w:ascii="Times New Roman" w:hAnsi="Times New Roman"/>
        <w:snapToGrid w:val="0"/>
        <w:sz w:val="16"/>
        <w:szCs w:val="16"/>
      </w:rPr>
      <w:instrText xml:space="preserve"> NUMPAGES </w:instrText>
    </w:r>
    <w:r w:rsidRPr="00084AF8">
      <w:rPr>
        <w:rFonts w:ascii="Times New Roman" w:hAnsi="Times New Roman"/>
        <w:snapToGrid w:val="0"/>
        <w:sz w:val="16"/>
        <w:szCs w:val="16"/>
      </w:rPr>
      <w:fldChar w:fldCharType="separate"/>
    </w:r>
    <w:r w:rsidR="00A63FD1">
      <w:rPr>
        <w:rFonts w:ascii="Times New Roman" w:hAnsi="Times New Roman"/>
        <w:noProof/>
        <w:snapToGrid w:val="0"/>
        <w:sz w:val="16"/>
        <w:szCs w:val="16"/>
      </w:rPr>
      <w:t>1</w:t>
    </w:r>
    <w:r w:rsidRPr="00084AF8">
      <w:rPr>
        <w:rFonts w:ascii="Times New Roman" w:hAnsi="Times New Roman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A475" w14:textId="77777777" w:rsidR="009D3219" w:rsidRDefault="009D3219">
      <w:r>
        <w:separator/>
      </w:r>
    </w:p>
  </w:footnote>
  <w:footnote w:type="continuationSeparator" w:id="0">
    <w:p w14:paraId="3BD98E33" w14:textId="77777777" w:rsidR="009D3219" w:rsidRDefault="009D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B925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start w:val="2"/>
      <w:numFmt w:val="decimal"/>
      <w:lvlText w:val="%1.%2."/>
      <w:lvlJc w:val="left"/>
      <w:pPr>
        <w:tabs>
          <w:tab w:val="num" w:pos="2629"/>
        </w:tabs>
        <w:ind w:left="262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360"/>
      </w:pPr>
    </w:lvl>
  </w:abstractNum>
  <w:abstractNum w:abstractNumId="4" w15:restartNumberingAfterBreak="0">
    <w:nsid w:val="006140C6"/>
    <w:multiLevelType w:val="hybridMultilevel"/>
    <w:tmpl w:val="C8BEA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8090A"/>
    <w:multiLevelType w:val="multilevel"/>
    <w:tmpl w:val="D3587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07492EB3"/>
    <w:multiLevelType w:val="hybridMultilevel"/>
    <w:tmpl w:val="78C6D3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5F9D"/>
    <w:multiLevelType w:val="hybridMultilevel"/>
    <w:tmpl w:val="A89C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47132"/>
    <w:multiLevelType w:val="hybridMultilevel"/>
    <w:tmpl w:val="67CC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52E0"/>
    <w:multiLevelType w:val="hybridMultilevel"/>
    <w:tmpl w:val="0616CF50"/>
    <w:lvl w:ilvl="0" w:tplc="994A58B2">
      <w:numFmt w:val="bullet"/>
      <w:lvlText w:val="-"/>
      <w:lvlJc w:val="left"/>
      <w:pPr>
        <w:tabs>
          <w:tab w:val="num" w:pos="283"/>
        </w:tabs>
        <w:ind w:left="283"/>
      </w:pPr>
      <w:rPr>
        <w:rFonts w:ascii="Times New Roman" w:eastAsia="Times New Roman" w:hAnsi="Times New Roman" w:hint="default"/>
      </w:rPr>
    </w:lvl>
    <w:lvl w:ilvl="1" w:tplc="B15CC25A">
      <w:start w:val="1"/>
      <w:numFmt w:val="decimal"/>
      <w:lvlText w:val="%2."/>
      <w:lvlJc w:val="center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69F"/>
    <w:multiLevelType w:val="hybridMultilevel"/>
    <w:tmpl w:val="529CA562"/>
    <w:lvl w:ilvl="0" w:tplc="8BDAA5E6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E271D1"/>
    <w:multiLevelType w:val="hybridMultilevel"/>
    <w:tmpl w:val="F8383C92"/>
    <w:lvl w:ilvl="0" w:tplc="406CDFF2">
      <w:start w:val="1"/>
      <w:numFmt w:val="decimal"/>
      <w:lvlText w:val="2.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3D04B8"/>
    <w:multiLevelType w:val="hybridMultilevel"/>
    <w:tmpl w:val="8B301268"/>
    <w:lvl w:ilvl="0" w:tplc="650C1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EC00B8"/>
    <w:multiLevelType w:val="hybridMultilevel"/>
    <w:tmpl w:val="CA4C6F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63C4A"/>
    <w:multiLevelType w:val="hybridMultilevel"/>
    <w:tmpl w:val="A536B56C"/>
    <w:lvl w:ilvl="0" w:tplc="2F0ADF90">
      <w:start w:val="1"/>
      <w:numFmt w:val="decimal"/>
      <w:lvlText w:val="%1."/>
      <w:lvlJc w:val="left"/>
      <w:pPr>
        <w:tabs>
          <w:tab w:val="num" w:pos="1080"/>
        </w:tabs>
        <w:ind w:left="170" w:firstLine="0"/>
      </w:pPr>
      <w:rPr>
        <w:rFonts w:cs="Times New Roman" w:hint="default"/>
      </w:rPr>
    </w:lvl>
    <w:lvl w:ilvl="1" w:tplc="994A58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1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5392B43"/>
    <w:multiLevelType w:val="hybridMultilevel"/>
    <w:tmpl w:val="F1920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88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D13D1"/>
    <w:multiLevelType w:val="hybridMultilevel"/>
    <w:tmpl w:val="997A8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A58B2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7542C"/>
    <w:multiLevelType w:val="hybridMultilevel"/>
    <w:tmpl w:val="E10894EE"/>
    <w:lvl w:ilvl="0" w:tplc="A5F89428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 w15:restartNumberingAfterBreak="0">
    <w:nsid w:val="2F132BA9"/>
    <w:multiLevelType w:val="hybridMultilevel"/>
    <w:tmpl w:val="B1384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F5A61"/>
    <w:multiLevelType w:val="hybridMultilevel"/>
    <w:tmpl w:val="82E4E968"/>
    <w:lvl w:ilvl="0" w:tplc="C0E485D0">
      <w:start w:val="1"/>
      <w:numFmt w:val="decimal"/>
      <w:lvlText w:val="%1."/>
      <w:lvlJc w:val="left"/>
      <w:pPr>
        <w:ind w:left="677" w:hanging="360"/>
      </w:pPr>
      <w:rPr>
        <w:sz w:val="19"/>
        <w:szCs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A4A4A"/>
    <w:multiLevelType w:val="hybridMultilevel"/>
    <w:tmpl w:val="89CC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34079"/>
    <w:multiLevelType w:val="hybridMultilevel"/>
    <w:tmpl w:val="86FE3C1C"/>
    <w:lvl w:ilvl="0" w:tplc="D5E89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3B71"/>
    <w:multiLevelType w:val="hybridMultilevel"/>
    <w:tmpl w:val="4E0233B4"/>
    <w:lvl w:ilvl="0" w:tplc="994A5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620B5"/>
    <w:multiLevelType w:val="hybridMultilevel"/>
    <w:tmpl w:val="CC9636DA"/>
    <w:lvl w:ilvl="0" w:tplc="994A5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80F21"/>
    <w:multiLevelType w:val="hybridMultilevel"/>
    <w:tmpl w:val="18DE756C"/>
    <w:lvl w:ilvl="0" w:tplc="3FB42E6C">
      <w:start w:val="1"/>
      <w:numFmt w:val="decimal"/>
      <w:lvlText w:val="%1."/>
      <w:lvlJc w:val="left"/>
      <w:pPr>
        <w:tabs>
          <w:tab w:val="num" w:pos="36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08320F"/>
    <w:multiLevelType w:val="hybridMultilevel"/>
    <w:tmpl w:val="4A44A640"/>
    <w:lvl w:ilvl="0" w:tplc="A5F89428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E4B54"/>
    <w:multiLevelType w:val="hybridMultilevel"/>
    <w:tmpl w:val="FBD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97203"/>
    <w:multiLevelType w:val="hybridMultilevel"/>
    <w:tmpl w:val="759C70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3D250710"/>
    <w:multiLevelType w:val="hybridMultilevel"/>
    <w:tmpl w:val="5A4A1A4E"/>
    <w:lvl w:ilvl="0" w:tplc="EFC6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C2166"/>
    <w:multiLevelType w:val="hybridMultilevel"/>
    <w:tmpl w:val="D66ED664"/>
    <w:lvl w:ilvl="0" w:tplc="A028B326">
      <w:start w:val="1"/>
      <w:numFmt w:val="bullet"/>
      <w:lvlText w:val="-"/>
      <w:lvlJc w:val="left"/>
      <w:pPr>
        <w:tabs>
          <w:tab w:val="num" w:pos="1304"/>
        </w:tabs>
        <w:ind w:left="1077" w:hanging="907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F4935"/>
    <w:multiLevelType w:val="hybridMultilevel"/>
    <w:tmpl w:val="909E95A8"/>
    <w:lvl w:ilvl="0" w:tplc="A028B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74412"/>
    <w:multiLevelType w:val="hybridMultilevel"/>
    <w:tmpl w:val="5F024A2A"/>
    <w:lvl w:ilvl="0" w:tplc="01C06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85FFF"/>
    <w:multiLevelType w:val="hybridMultilevel"/>
    <w:tmpl w:val="E8DCCC1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47642"/>
    <w:multiLevelType w:val="hybridMultilevel"/>
    <w:tmpl w:val="40FA3DAA"/>
    <w:lvl w:ilvl="0" w:tplc="200CB75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B1320"/>
    <w:multiLevelType w:val="hybridMultilevel"/>
    <w:tmpl w:val="DEBEC242"/>
    <w:name w:val="WW8Num511"/>
    <w:lvl w:ilvl="0" w:tplc="FFFFFFFF">
      <w:start w:val="1"/>
      <w:numFmt w:val="bullet"/>
      <w:lvlText w:val=""/>
      <w:lvlJc w:val="left"/>
      <w:pPr>
        <w:tabs>
          <w:tab w:val="num" w:pos="673"/>
        </w:tabs>
        <w:ind w:left="6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E55CE"/>
    <w:multiLevelType w:val="hybridMultilevel"/>
    <w:tmpl w:val="D9BA4C14"/>
    <w:lvl w:ilvl="0" w:tplc="4D8C4FF6">
      <w:start w:val="1"/>
      <w:numFmt w:val="decimal"/>
      <w:lvlText w:val="%1."/>
      <w:lvlJc w:val="left"/>
      <w:pPr>
        <w:tabs>
          <w:tab w:val="num" w:pos="36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8666B6"/>
    <w:multiLevelType w:val="hybridMultilevel"/>
    <w:tmpl w:val="D83AE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04220"/>
    <w:multiLevelType w:val="singleLevel"/>
    <w:tmpl w:val="C8482D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9" w15:restartNumberingAfterBreak="0">
    <w:nsid w:val="62C85BB8"/>
    <w:multiLevelType w:val="hybridMultilevel"/>
    <w:tmpl w:val="62A6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D055E"/>
    <w:multiLevelType w:val="singleLevel"/>
    <w:tmpl w:val="9F6ECAF2"/>
    <w:lvl w:ilvl="0">
      <w:start w:val="1"/>
      <w:numFmt w:val="decimal"/>
      <w:pStyle w:val="Sec1-Claus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3D95966"/>
    <w:multiLevelType w:val="multilevel"/>
    <w:tmpl w:val="0FC69630"/>
    <w:lvl w:ilvl="0">
      <w:start w:val="1"/>
      <w:numFmt w:val="decimal"/>
      <w:pStyle w:val="Heading1-Clausename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5AF3A3E"/>
    <w:multiLevelType w:val="hybridMultilevel"/>
    <w:tmpl w:val="A4BC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62BCB"/>
    <w:multiLevelType w:val="hybridMultilevel"/>
    <w:tmpl w:val="828EF31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65F2187"/>
    <w:multiLevelType w:val="hybridMultilevel"/>
    <w:tmpl w:val="485C5AD6"/>
    <w:lvl w:ilvl="0" w:tplc="AE44D9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u w:val="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u w:val="none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E290C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E1307"/>
    <w:multiLevelType w:val="hybridMultilevel"/>
    <w:tmpl w:val="772C2D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760947"/>
    <w:multiLevelType w:val="multilevel"/>
    <w:tmpl w:val="3ED86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B475393"/>
    <w:multiLevelType w:val="hybridMultilevel"/>
    <w:tmpl w:val="60EA6756"/>
    <w:lvl w:ilvl="0" w:tplc="994A58B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02A40"/>
    <w:multiLevelType w:val="hybridMultilevel"/>
    <w:tmpl w:val="32289B5C"/>
    <w:lvl w:ilvl="0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8A0538"/>
    <w:multiLevelType w:val="hybridMultilevel"/>
    <w:tmpl w:val="E0C8FC5E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u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386BD4"/>
    <w:multiLevelType w:val="multilevel"/>
    <w:tmpl w:val="7B528B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51" w15:restartNumberingAfterBreak="0">
    <w:nsid w:val="74B47DE0"/>
    <w:multiLevelType w:val="hybridMultilevel"/>
    <w:tmpl w:val="0CBA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1C734E"/>
    <w:multiLevelType w:val="hybridMultilevel"/>
    <w:tmpl w:val="FBD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75546"/>
    <w:multiLevelType w:val="hybridMultilevel"/>
    <w:tmpl w:val="47A85EC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2149C3"/>
    <w:multiLevelType w:val="hybridMultilevel"/>
    <w:tmpl w:val="1F9C2D76"/>
    <w:lvl w:ilvl="0" w:tplc="8BFE1B5C">
      <w:start w:val="1"/>
      <w:numFmt w:val="russianLower"/>
      <w:lvlText w:val="%1)"/>
      <w:lvlJc w:val="left"/>
      <w:pPr>
        <w:tabs>
          <w:tab w:val="num" w:pos="2142"/>
        </w:tabs>
        <w:ind w:left="2142" w:hanging="85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5" w15:restartNumberingAfterBreak="0">
    <w:nsid w:val="7AF56047"/>
    <w:multiLevelType w:val="hybridMultilevel"/>
    <w:tmpl w:val="9B6AD79E"/>
    <w:lvl w:ilvl="0" w:tplc="DCBA54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5A0786"/>
    <w:multiLevelType w:val="hybridMultilevel"/>
    <w:tmpl w:val="8A5C6E10"/>
    <w:lvl w:ilvl="0" w:tplc="FFFFFFFF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57" w15:restartNumberingAfterBreak="0">
    <w:nsid w:val="7EDD35CE"/>
    <w:multiLevelType w:val="hybridMultilevel"/>
    <w:tmpl w:val="439E8688"/>
    <w:lvl w:ilvl="0" w:tplc="42C03FBC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54"/>
  </w:num>
  <w:num w:numId="5">
    <w:abstractNumId w:val="50"/>
  </w:num>
  <w:num w:numId="6">
    <w:abstractNumId w:val="55"/>
  </w:num>
  <w:num w:numId="7">
    <w:abstractNumId w:val="28"/>
  </w:num>
  <w:num w:numId="8">
    <w:abstractNumId w:val="4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3"/>
  </w:num>
  <w:num w:numId="11">
    <w:abstractNumId w:val="9"/>
  </w:num>
  <w:num w:numId="12">
    <w:abstractNumId w:val="16"/>
  </w:num>
  <w:num w:numId="13">
    <w:abstractNumId w:val="10"/>
  </w:num>
  <w:num w:numId="14">
    <w:abstractNumId w:val="24"/>
  </w:num>
  <w:num w:numId="15">
    <w:abstractNumId w:val="57"/>
  </w:num>
  <w:num w:numId="16">
    <w:abstractNumId w:val="23"/>
  </w:num>
  <w:num w:numId="17">
    <w:abstractNumId w:val="40"/>
  </w:num>
  <w:num w:numId="18">
    <w:abstractNumId w:val="41"/>
  </w:num>
  <w:num w:numId="19">
    <w:abstractNumId w:val="49"/>
  </w:num>
  <w:num w:numId="20">
    <w:abstractNumId w:val="25"/>
  </w:num>
  <w:num w:numId="21">
    <w:abstractNumId w:val="33"/>
  </w:num>
  <w:num w:numId="22">
    <w:abstractNumId w:val="34"/>
  </w:num>
  <w:num w:numId="23">
    <w:abstractNumId w:val="53"/>
  </w:num>
  <w:num w:numId="24">
    <w:abstractNumId w:val="44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6"/>
  </w:num>
  <w:num w:numId="33">
    <w:abstractNumId w:val="3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0"/>
    <w:lvlOverride w:ilvl="0">
      <w:startOverride w:val="1"/>
    </w:lvlOverride>
  </w:num>
  <w:num w:numId="42">
    <w:abstractNumId w:val="32"/>
  </w:num>
  <w:num w:numId="43">
    <w:abstractNumId w:val="29"/>
  </w:num>
  <w:num w:numId="44">
    <w:abstractNumId w:val="31"/>
  </w:num>
  <w:num w:numId="45">
    <w:abstractNumId w:val="13"/>
  </w:num>
  <w:num w:numId="46">
    <w:abstractNumId w:val="30"/>
  </w:num>
  <w:num w:numId="47">
    <w:abstractNumId w:val="56"/>
  </w:num>
  <w:num w:numId="4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1"/>
  </w:num>
  <w:num w:numId="50">
    <w:abstractNumId w:val="8"/>
  </w:num>
  <w:num w:numId="51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43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38"/>
  </w:num>
  <w:num w:numId="57">
    <w:abstractNumId w:val="3"/>
  </w:num>
  <w:num w:numId="58">
    <w:abstractNumId w:val="45"/>
  </w:num>
  <w:num w:numId="59">
    <w:abstractNumId w:val="26"/>
  </w:num>
  <w:num w:numId="60">
    <w:abstractNumId w:val="17"/>
  </w:num>
  <w:num w:numId="61">
    <w:abstractNumId w:val="19"/>
  </w:num>
  <w:num w:numId="6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2A4B"/>
    <w:rsid w:val="00005561"/>
    <w:rsid w:val="00005782"/>
    <w:rsid w:val="00006C04"/>
    <w:rsid w:val="00007DA8"/>
    <w:rsid w:val="00011235"/>
    <w:rsid w:val="000113BC"/>
    <w:rsid w:val="00011F2B"/>
    <w:rsid w:val="0001227E"/>
    <w:rsid w:val="0001277C"/>
    <w:rsid w:val="000146E7"/>
    <w:rsid w:val="00014AF1"/>
    <w:rsid w:val="00015670"/>
    <w:rsid w:val="00020A73"/>
    <w:rsid w:val="00021A7A"/>
    <w:rsid w:val="000243C7"/>
    <w:rsid w:val="00024A37"/>
    <w:rsid w:val="000254B3"/>
    <w:rsid w:val="0002681A"/>
    <w:rsid w:val="00026BF0"/>
    <w:rsid w:val="00027311"/>
    <w:rsid w:val="000300D2"/>
    <w:rsid w:val="00034EA9"/>
    <w:rsid w:val="000356CD"/>
    <w:rsid w:val="00036C86"/>
    <w:rsid w:val="000401D4"/>
    <w:rsid w:val="00040216"/>
    <w:rsid w:val="000402ED"/>
    <w:rsid w:val="00040D8C"/>
    <w:rsid w:val="000410DF"/>
    <w:rsid w:val="00041AF8"/>
    <w:rsid w:val="00042352"/>
    <w:rsid w:val="000437C6"/>
    <w:rsid w:val="00043B73"/>
    <w:rsid w:val="00044015"/>
    <w:rsid w:val="00044D67"/>
    <w:rsid w:val="00045144"/>
    <w:rsid w:val="00046856"/>
    <w:rsid w:val="00046D3A"/>
    <w:rsid w:val="000478B1"/>
    <w:rsid w:val="00047994"/>
    <w:rsid w:val="00052C4A"/>
    <w:rsid w:val="00055B03"/>
    <w:rsid w:val="000561CF"/>
    <w:rsid w:val="00057B96"/>
    <w:rsid w:val="00062507"/>
    <w:rsid w:val="00062D5A"/>
    <w:rsid w:val="00062EA3"/>
    <w:rsid w:val="00063DCA"/>
    <w:rsid w:val="00064C2B"/>
    <w:rsid w:val="00064DF6"/>
    <w:rsid w:val="00065705"/>
    <w:rsid w:val="00066281"/>
    <w:rsid w:val="00070C41"/>
    <w:rsid w:val="000710F3"/>
    <w:rsid w:val="00071B58"/>
    <w:rsid w:val="00071C8D"/>
    <w:rsid w:val="00071D50"/>
    <w:rsid w:val="000721E1"/>
    <w:rsid w:val="0007320F"/>
    <w:rsid w:val="00074272"/>
    <w:rsid w:val="00075569"/>
    <w:rsid w:val="0007560E"/>
    <w:rsid w:val="00080AF4"/>
    <w:rsid w:val="0008146F"/>
    <w:rsid w:val="00082325"/>
    <w:rsid w:val="000839D1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7DAD"/>
    <w:rsid w:val="000A043C"/>
    <w:rsid w:val="000A2DFF"/>
    <w:rsid w:val="000A3644"/>
    <w:rsid w:val="000A45F8"/>
    <w:rsid w:val="000A597F"/>
    <w:rsid w:val="000B0822"/>
    <w:rsid w:val="000B0902"/>
    <w:rsid w:val="000B0B4B"/>
    <w:rsid w:val="000B30CB"/>
    <w:rsid w:val="000B4F04"/>
    <w:rsid w:val="000B4F0E"/>
    <w:rsid w:val="000B5AD2"/>
    <w:rsid w:val="000B64C2"/>
    <w:rsid w:val="000B6FC0"/>
    <w:rsid w:val="000B7175"/>
    <w:rsid w:val="000B7490"/>
    <w:rsid w:val="000B7A22"/>
    <w:rsid w:val="000B7A73"/>
    <w:rsid w:val="000C03AD"/>
    <w:rsid w:val="000C2185"/>
    <w:rsid w:val="000C2B98"/>
    <w:rsid w:val="000C3F95"/>
    <w:rsid w:val="000C6D00"/>
    <w:rsid w:val="000C78EA"/>
    <w:rsid w:val="000C7EA4"/>
    <w:rsid w:val="000D011C"/>
    <w:rsid w:val="000D02F5"/>
    <w:rsid w:val="000D12FC"/>
    <w:rsid w:val="000D36C8"/>
    <w:rsid w:val="000D3E9F"/>
    <w:rsid w:val="000D44E1"/>
    <w:rsid w:val="000D4572"/>
    <w:rsid w:val="000D4584"/>
    <w:rsid w:val="000D54EF"/>
    <w:rsid w:val="000D564F"/>
    <w:rsid w:val="000D64D9"/>
    <w:rsid w:val="000D6CF5"/>
    <w:rsid w:val="000E0855"/>
    <w:rsid w:val="000E0B29"/>
    <w:rsid w:val="000E304C"/>
    <w:rsid w:val="000E362F"/>
    <w:rsid w:val="000E4170"/>
    <w:rsid w:val="000E4C02"/>
    <w:rsid w:val="000E52C9"/>
    <w:rsid w:val="000E5F43"/>
    <w:rsid w:val="000E6574"/>
    <w:rsid w:val="000E680D"/>
    <w:rsid w:val="000E68A3"/>
    <w:rsid w:val="000E7703"/>
    <w:rsid w:val="000F0826"/>
    <w:rsid w:val="000F0ABC"/>
    <w:rsid w:val="000F192B"/>
    <w:rsid w:val="000F2060"/>
    <w:rsid w:val="000F25FC"/>
    <w:rsid w:val="000F3D84"/>
    <w:rsid w:val="000F4B12"/>
    <w:rsid w:val="000F524F"/>
    <w:rsid w:val="000F5943"/>
    <w:rsid w:val="000F6470"/>
    <w:rsid w:val="000F6F6B"/>
    <w:rsid w:val="000F7426"/>
    <w:rsid w:val="001000D4"/>
    <w:rsid w:val="001003F4"/>
    <w:rsid w:val="00100557"/>
    <w:rsid w:val="00101B92"/>
    <w:rsid w:val="00102248"/>
    <w:rsid w:val="00102BBF"/>
    <w:rsid w:val="00103121"/>
    <w:rsid w:val="001032B3"/>
    <w:rsid w:val="001041D7"/>
    <w:rsid w:val="00104588"/>
    <w:rsid w:val="00104CF9"/>
    <w:rsid w:val="00104F87"/>
    <w:rsid w:val="00104FB5"/>
    <w:rsid w:val="0010529D"/>
    <w:rsid w:val="00105DA7"/>
    <w:rsid w:val="00107215"/>
    <w:rsid w:val="0010755F"/>
    <w:rsid w:val="00110882"/>
    <w:rsid w:val="001109BD"/>
    <w:rsid w:val="00111EB7"/>
    <w:rsid w:val="0011298B"/>
    <w:rsid w:val="001217A0"/>
    <w:rsid w:val="00122672"/>
    <w:rsid w:val="00123271"/>
    <w:rsid w:val="001232A2"/>
    <w:rsid w:val="0012368D"/>
    <w:rsid w:val="0012541A"/>
    <w:rsid w:val="00125ABF"/>
    <w:rsid w:val="00125B68"/>
    <w:rsid w:val="0012785F"/>
    <w:rsid w:val="0013013C"/>
    <w:rsid w:val="0013125B"/>
    <w:rsid w:val="0013360B"/>
    <w:rsid w:val="00134E2D"/>
    <w:rsid w:val="00135E8A"/>
    <w:rsid w:val="00136A9F"/>
    <w:rsid w:val="00136C89"/>
    <w:rsid w:val="00137214"/>
    <w:rsid w:val="001400BF"/>
    <w:rsid w:val="00141033"/>
    <w:rsid w:val="001419B0"/>
    <w:rsid w:val="00144874"/>
    <w:rsid w:val="00145327"/>
    <w:rsid w:val="00145AE1"/>
    <w:rsid w:val="00146B47"/>
    <w:rsid w:val="00146E2F"/>
    <w:rsid w:val="00150622"/>
    <w:rsid w:val="00150D4C"/>
    <w:rsid w:val="00151DF7"/>
    <w:rsid w:val="001544BE"/>
    <w:rsid w:val="0015582A"/>
    <w:rsid w:val="001574C1"/>
    <w:rsid w:val="0016024B"/>
    <w:rsid w:val="0016506C"/>
    <w:rsid w:val="0016528A"/>
    <w:rsid w:val="001659E3"/>
    <w:rsid w:val="00165B7A"/>
    <w:rsid w:val="00165EC7"/>
    <w:rsid w:val="00170911"/>
    <w:rsid w:val="001738E7"/>
    <w:rsid w:val="00173B90"/>
    <w:rsid w:val="00174633"/>
    <w:rsid w:val="0017498A"/>
    <w:rsid w:val="00174F02"/>
    <w:rsid w:val="00175648"/>
    <w:rsid w:val="00175E15"/>
    <w:rsid w:val="0017624A"/>
    <w:rsid w:val="00176255"/>
    <w:rsid w:val="00176656"/>
    <w:rsid w:val="00176843"/>
    <w:rsid w:val="0017740E"/>
    <w:rsid w:val="0018083A"/>
    <w:rsid w:val="00181501"/>
    <w:rsid w:val="001819D4"/>
    <w:rsid w:val="00183003"/>
    <w:rsid w:val="00183192"/>
    <w:rsid w:val="001836AB"/>
    <w:rsid w:val="001848F4"/>
    <w:rsid w:val="00185F81"/>
    <w:rsid w:val="00192AD4"/>
    <w:rsid w:val="00192C83"/>
    <w:rsid w:val="0019389E"/>
    <w:rsid w:val="001948D5"/>
    <w:rsid w:val="00194F5B"/>
    <w:rsid w:val="00195512"/>
    <w:rsid w:val="00197C2B"/>
    <w:rsid w:val="001A104F"/>
    <w:rsid w:val="001A345B"/>
    <w:rsid w:val="001A3A3A"/>
    <w:rsid w:val="001A3E34"/>
    <w:rsid w:val="001A4A98"/>
    <w:rsid w:val="001A4E94"/>
    <w:rsid w:val="001A503F"/>
    <w:rsid w:val="001A5128"/>
    <w:rsid w:val="001A525E"/>
    <w:rsid w:val="001A581A"/>
    <w:rsid w:val="001A5E4D"/>
    <w:rsid w:val="001A795A"/>
    <w:rsid w:val="001B027D"/>
    <w:rsid w:val="001B27C2"/>
    <w:rsid w:val="001B2D82"/>
    <w:rsid w:val="001B3486"/>
    <w:rsid w:val="001B4DF0"/>
    <w:rsid w:val="001B51D3"/>
    <w:rsid w:val="001B5F6E"/>
    <w:rsid w:val="001C2415"/>
    <w:rsid w:val="001C2BB9"/>
    <w:rsid w:val="001C3ED4"/>
    <w:rsid w:val="001C5750"/>
    <w:rsid w:val="001C6682"/>
    <w:rsid w:val="001C6F5C"/>
    <w:rsid w:val="001D0D7B"/>
    <w:rsid w:val="001D21A8"/>
    <w:rsid w:val="001D29C6"/>
    <w:rsid w:val="001D36E1"/>
    <w:rsid w:val="001D5004"/>
    <w:rsid w:val="001D6F5D"/>
    <w:rsid w:val="001D76D3"/>
    <w:rsid w:val="001E017C"/>
    <w:rsid w:val="001E02B7"/>
    <w:rsid w:val="001E080F"/>
    <w:rsid w:val="001E1067"/>
    <w:rsid w:val="001E1F10"/>
    <w:rsid w:val="001E30E7"/>
    <w:rsid w:val="001E7E13"/>
    <w:rsid w:val="001F0090"/>
    <w:rsid w:val="001F1827"/>
    <w:rsid w:val="001F288F"/>
    <w:rsid w:val="001F315E"/>
    <w:rsid w:val="001F488B"/>
    <w:rsid w:val="001F512E"/>
    <w:rsid w:val="001F6326"/>
    <w:rsid w:val="001F6D07"/>
    <w:rsid w:val="001F6E45"/>
    <w:rsid w:val="001F7B87"/>
    <w:rsid w:val="002002E4"/>
    <w:rsid w:val="00200F5E"/>
    <w:rsid w:val="0020188C"/>
    <w:rsid w:val="002031E8"/>
    <w:rsid w:val="002033C7"/>
    <w:rsid w:val="00203980"/>
    <w:rsid w:val="002050E9"/>
    <w:rsid w:val="002056F1"/>
    <w:rsid w:val="00206380"/>
    <w:rsid w:val="0020674A"/>
    <w:rsid w:val="00207ABC"/>
    <w:rsid w:val="00210F15"/>
    <w:rsid w:val="0021223C"/>
    <w:rsid w:val="002126A2"/>
    <w:rsid w:val="00212910"/>
    <w:rsid w:val="00213198"/>
    <w:rsid w:val="00214DEB"/>
    <w:rsid w:val="00215F1A"/>
    <w:rsid w:val="002168E5"/>
    <w:rsid w:val="00216B92"/>
    <w:rsid w:val="00217075"/>
    <w:rsid w:val="0021716F"/>
    <w:rsid w:val="00217B92"/>
    <w:rsid w:val="00221E23"/>
    <w:rsid w:val="0022219C"/>
    <w:rsid w:val="002239B2"/>
    <w:rsid w:val="00223BCC"/>
    <w:rsid w:val="0022445A"/>
    <w:rsid w:val="00225994"/>
    <w:rsid w:val="00226057"/>
    <w:rsid w:val="002267E5"/>
    <w:rsid w:val="00227CD3"/>
    <w:rsid w:val="00231C44"/>
    <w:rsid w:val="0023257D"/>
    <w:rsid w:val="002329CB"/>
    <w:rsid w:val="00233142"/>
    <w:rsid w:val="002333E3"/>
    <w:rsid w:val="002343C7"/>
    <w:rsid w:val="0023651F"/>
    <w:rsid w:val="00237E41"/>
    <w:rsid w:val="00240321"/>
    <w:rsid w:val="00240763"/>
    <w:rsid w:val="00241AD8"/>
    <w:rsid w:val="00242C54"/>
    <w:rsid w:val="00243E2D"/>
    <w:rsid w:val="00244651"/>
    <w:rsid w:val="002450DA"/>
    <w:rsid w:val="00246000"/>
    <w:rsid w:val="0024666B"/>
    <w:rsid w:val="002509F8"/>
    <w:rsid w:val="00250DC6"/>
    <w:rsid w:val="002518CD"/>
    <w:rsid w:val="00252119"/>
    <w:rsid w:val="00254F51"/>
    <w:rsid w:val="002567FF"/>
    <w:rsid w:val="00256A75"/>
    <w:rsid w:val="002579CA"/>
    <w:rsid w:val="00260387"/>
    <w:rsid w:val="002606ED"/>
    <w:rsid w:val="00260ABE"/>
    <w:rsid w:val="0026164F"/>
    <w:rsid w:val="002626A5"/>
    <w:rsid w:val="00262BB4"/>
    <w:rsid w:val="002662A6"/>
    <w:rsid w:val="00266B42"/>
    <w:rsid w:val="00267D52"/>
    <w:rsid w:val="00271D7E"/>
    <w:rsid w:val="00273507"/>
    <w:rsid w:val="002740AB"/>
    <w:rsid w:val="00276046"/>
    <w:rsid w:val="002772DF"/>
    <w:rsid w:val="00280D3C"/>
    <w:rsid w:val="00284215"/>
    <w:rsid w:val="00284975"/>
    <w:rsid w:val="00286669"/>
    <w:rsid w:val="0028750D"/>
    <w:rsid w:val="00287535"/>
    <w:rsid w:val="0028761D"/>
    <w:rsid w:val="002917FE"/>
    <w:rsid w:val="002926CD"/>
    <w:rsid w:val="00292A8F"/>
    <w:rsid w:val="0029466C"/>
    <w:rsid w:val="00295783"/>
    <w:rsid w:val="0029694C"/>
    <w:rsid w:val="002A1244"/>
    <w:rsid w:val="002A1520"/>
    <w:rsid w:val="002A3C51"/>
    <w:rsid w:val="002A5D8E"/>
    <w:rsid w:val="002A5E6A"/>
    <w:rsid w:val="002A6AC6"/>
    <w:rsid w:val="002B1694"/>
    <w:rsid w:val="002B2072"/>
    <w:rsid w:val="002B22EE"/>
    <w:rsid w:val="002B26D3"/>
    <w:rsid w:val="002B3B31"/>
    <w:rsid w:val="002B4783"/>
    <w:rsid w:val="002B4FD7"/>
    <w:rsid w:val="002B5975"/>
    <w:rsid w:val="002B69D2"/>
    <w:rsid w:val="002C146D"/>
    <w:rsid w:val="002C1EF8"/>
    <w:rsid w:val="002C5FB3"/>
    <w:rsid w:val="002D0650"/>
    <w:rsid w:val="002D0A62"/>
    <w:rsid w:val="002D1958"/>
    <w:rsid w:val="002D1D1E"/>
    <w:rsid w:val="002D2D03"/>
    <w:rsid w:val="002D310F"/>
    <w:rsid w:val="002D400F"/>
    <w:rsid w:val="002D42F8"/>
    <w:rsid w:val="002D4E8D"/>
    <w:rsid w:val="002D63BA"/>
    <w:rsid w:val="002D6601"/>
    <w:rsid w:val="002D6E46"/>
    <w:rsid w:val="002E02BD"/>
    <w:rsid w:val="002E10F8"/>
    <w:rsid w:val="002E25BD"/>
    <w:rsid w:val="002E29B6"/>
    <w:rsid w:val="002E2D2C"/>
    <w:rsid w:val="002E52F3"/>
    <w:rsid w:val="002E5D35"/>
    <w:rsid w:val="002E5E89"/>
    <w:rsid w:val="002E6DBB"/>
    <w:rsid w:val="002E7A0A"/>
    <w:rsid w:val="002E7F70"/>
    <w:rsid w:val="002F0098"/>
    <w:rsid w:val="002F18F2"/>
    <w:rsid w:val="002F293F"/>
    <w:rsid w:val="002F2A60"/>
    <w:rsid w:val="002F2ACA"/>
    <w:rsid w:val="002F52EB"/>
    <w:rsid w:val="003005B2"/>
    <w:rsid w:val="00300A07"/>
    <w:rsid w:val="00300C86"/>
    <w:rsid w:val="00301D71"/>
    <w:rsid w:val="00303C7E"/>
    <w:rsid w:val="0030584C"/>
    <w:rsid w:val="003075FD"/>
    <w:rsid w:val="00307D71"/>
    <w:rsid w:val="00311312"/>
    <w:rsid w:val="0031513F"/>
    <w:rsid w:val="00315C22"/>
    <w:rsid w:val="0031647B"/>
    <w:rsid w:val="00316ED5"/>
    <w:rsid w:val="00321C79"/>
    <w:rsid w:val="00321D3E"/>
    <w:rsid w:val="003226BD"/>
    <w:rsid w:val="00322F43"/>
    <w:rsid w:val="00324D99"/>
    <w:rsid w:val="00325801"/>
    <w:rsid w:val="003259EA"/>
    <w:rsid w:val="00325F53"/>
    <w:rsid w:val="00325FD6"/>
    <w:rsid w:val="00326BD0"/>
    <w:rsid w:val="0033030F"/>
    <w:rsid w:val="003311F0"/>
    <w:rsid w:val="00331BB6"/>
    <w:rsid w:val="0033272B"/>
    <w:rsid w:val="003327D9"/>
    <w:rsid w:val="00332969"/>
    <w:rsid w:val="00334030"/>
    <w:rsid w:val="0033534D"/>
    <w:rsid w:val="00335CDD"/>
    <w:rsid w:val="0033667B"/>
    <w:rsid w:val="003406B7"/>
    <w:rsid w:val="0034178E"/>
    <w:rsid w:val="003423EC"/>
    <w:rsid w:val="00342AD6"/>
    <w:rsid w:val="003431B9"/>
    <w:rsid w:val="00345673"/>
    <w:rsid w:val="0034587A"/>
    <w:rsid w:val="003461EF"/>
    <w:rsid w:val="00346857"/>
    <w:rsid w:val="00346C61"/>
    <w:rsid w:val="00347A57"/>
    <w:rsid w:val="00350D3E"/>
    <w:rsid w:val="00350FE7"/>
    <w:rsid w:val="00352202"/>
    <w:rsid w:val="003540C3"/>
    <w:rsid w:val="00354373"/>
    <w:rsid w:val="00355B20"/>
    <w:rsid w:val="00357798"/>
    <w:rsid w:val="003608A4"/>
    <w:rsid w:val="00361AFB"/>
    <w:rsid w:val="003623B9"/>
    <w:rsid w:val="003625F9"/>
    <w:rsid w:val="00363F89"/>
    <w:rsid w:val="003644EE"/>
    <w:rsid w:val="0036459F"/>
    <w:rsid w:val="00365044"/>
    <w:rsid w:val="003650B7"/>
    <w:rsid w:val="003655FF"/>
    <w:rsid w:val="00365A03"/>
    <w:rsid w:val="00365A92"/>
    <w:rsid w:val="00367107"/>
    <w:rsid w:val="00367925"/>
    <w:rsid w:val="0037016B"/>
    <w:rsid w:val="00370B5E"/>
    <w:rsid w:val="00371036"/>
    <w:rsid w:val="00374067"/>
    <w:rsid w:val="003747DB"/>
    <w:rsid w:val="00374BEA"/>
    <w:rsid w:val="00374F87"/>
    <w:rsid w:val="00375CCC"/>
    <w:rsid w:val="003768FA"/>
    <w:rsid w:val="00377B0D"/>
    <w:rsid w:val="00380212"/>
    <w:rsid w:val="00381A54"/>
    <w:rsid w:val="003843B4"/>
    <w:rsid w:val="00385391"/>
    <w:rsid w:val="00385FD7"/>
    <w:rsid w:val="003862C3"/>
    <w:rsid w:val="00386469"/>
    <w:rsid w:val="003901EA"/>
    <w:rsid w:val="00391015"/>
    <w:rsid w:val="00392C3F"/>
    <w:rsid w:val="00394103"/>
    <w:rsid w:val="003949CA"/>
    <w:rsid w:val="00395B97"/>
    <w:rsid w:val="00397D50"/>
    <w:rsid w:val="00397E4F"/>
    <w:rsid w:val="003A0BCC"/>
    <w:rsid w:val="003A15DB"/>
    <w:rsid w:val="003A364C"/>
    <w:rsid w:val="003A63FD"/>
    <w:rsid w:val="003B1C24"/>
    <w:rsid w:val="003B45D5"/>
    <w:rsid w:val="003B6097"/>
    <w:rsid w:val="003B7F57"/>
    <w:rsid w:val="003C1671"/>
    <w:rsid w:val="003C18F0"/>
    <w:rsid w:val="003C23CD"/>
    <w:rsid w:val="003C44DC"/>
    <w:rsid w:val="003C4838"/>
    <w:rsid w:val="003C5BFE"/>
    <w:rsid w:val="003C6C11"/>
    <w:rsid w:val="003C6DB2"/>
    <w:rsid w:val="003C7266"/>
    <w:rsid w:val="003D208F"/>
    <w:rsid w:val="003D31DA"/>
    <w:rsid w:val="003D40A1"/>
    <w:rsid w:val="003D46C6"/>
    <w:rsid w:val="003D47F9"/>
    <w:rsid w:val="003D6FB5"/>
    <w:rsid w:val="003D7BBB"/>
    <w:rsid w:val="003E03D3"/>
    <w:rsid w:val="003E053F"/>
    <w:rsid w:val="003E4DE4"/>
    <w:rsid w:val="003E60B5"/>
    <w:rsid w:val="003E6112"/>
    <w:rsid w:val="003E6856"/>
    <w:rsid w:val="003E6C52"/>
    <w:rsid w:val="003F5304"/>
    <w:rsid w:val="003F5D48"/>
    <w:rsid w:val="003F6B06"/>
    <w:rsid w:val="003F735E"/>
    <w:rsid w:val="003F7467"/>
    <w:rsid w:val="004005EC"/>
    <w:rsid w:val="004036F9"/>
    <w:rsid w:val="00404C9C"/>
    <w:rsid w:val="00404CB8"/>
    <w:rsid w:val="00405283"/>
    <w:rsid w:val="00406D6A"/>
    <w:rsid w:val="00407B83"/>
    <w:rsid w:val="00407D0C"/>
    <w:rsid w:val="00411053"/>
    <w:rsid w:val="0041155D"/>
    <w:rsid w:val="00411612"/>
    <w:rsid w:val="00413173"/>
    <w:rsid w:val="00413592"/>
    <w:rsid w:val="00413ED8"/>
    <w:rsid w:val="00414ECF"/>
    <w:rsid w:val="0041511A"/>
    <w:rsid w:val="00416FF3"/>
    <w:rsid w:val="0041750E"/>
    <w:rsid w:val="00417B78"/>
    <w:rsid w:val="004210F4"/>
    <w:rsid w:val="004225AF"/>
    <w:rsid w:val="00422F4D"/>
    <w:rsid w:val="00424BD8"/>
    <w:rsid w:val="00425B0D"/>
    <w:rsid w:val="00425DA0"/>
    <w:rsid w:val="004304E5"/>
    <w:rsid w:val="004307B6"/>
    <w:rsid w:val="0043087E"/>
    <w:rsid w:val="00431B49"/>
    <w:rsid w:val="0043359D"/>
    <w:rsid w:val="004335C3"/>
    <w:rsid w:val="004335D4"/>
    <w:rsid w:val="00433D0D"/>
    <w:rsid w:val="00434B99"/>
    <w:rsid w:val="004357E8"/>
    <w:rsid w:val="00435E3D"/>
    <w:rsid w:val="00436212"/>
    <w:rsid w:val="0044150D"/>
    <w:rsid w:val="00441673"/>
    <w:rsid w:val="0044171D"/>
    <w:rsid w:val="00441CD6"/>
    <w:rsid w:val="0044224F"/>
    <w:rsid w:val="004425C2"/>
    <w:rsid w:val="00442C65"/>
    <w:rsid w:val="00444609"/>
    <w:rsid w:val="00445839"/>
    <w:rsid w:val="00446AF5"/>
    <w:rsid w:val="0045046D"/>
    <w:rsid w:val="00451323"/>
    <w:rsid w:val="004522DB"/>
    <w:rsid w:val="0045245B"/>
    <w:rsid w:val="0045246D"/>
    <w:rsid w:val="0045267A"/>
    <w:rsid w:val="00453D70"/>
    <w:rsid w:val="00453E5E"/>
    <w:rsid w:val="00453F49"/>
    <w:rsid w:val="00454821"/>
    <w:rsid w:val="004548AE"/>
    <w:rsid w:val="004550F6"/>
    <w:rsid w:val="00455183"/>
    <w:rsid w:val="004551C8"/>
    <w:rsid w:val="00455980"/>
    <w:rsid w:val="004562BE"/>
    <w:rsid w:val="00457C33"/>
    <w:rsid w:val="00460E0D"/>
    <w:rsid w:val="00461433"/>
    <w:rsid w:val="004616D2"/>
    <w:rsid w:val="0046265E"/>
    <w:rsid w:val="00463F13"/>
    <w:rsid w:val="004642D2"/>
    <w:rsid w:val="00465410"/>
    <w:rsid w:val="00466A2C"/>
    <w:rsid w:val="00466EFA"/>
    <w:rsid w:val="00467279"/>
    <w:rsid w:val="004674DD"/>
    <w:rsid w:val="00467853"/>
    <w:rsid w:val="00471830"/>
    <w:rsid w:val="00471C1E"/>
    <w:rsid w:val="0047280C"/>
    <w:rsid w:val="00472B39"/>
    <w:rsid w:val="004732AF"/>
    <w:rsid w:val="00473E90"/>
    <w:rsid w:val="004746CB"/>
    <w:rsid w:val="00480064"/>
    <w:rsid w:val="00480307"/>
    <w:rsid w:val="0048065C"/>
    <w:rsid w:val="00480CCE"/>
    <w:rsid w:val="004822D8"/>
    <w:rsid w:val="0048237D"/>
    <w:rsid w:val="004824CA"/>
    <w:rsid w:val="0048627C"/>
    <w:rsid w:val="00487AFB"/>
    <w:rsid w:val="00490B40"/>
    <w:rsid w:val="00492469"/>
    <w:rsid w:val="00493C55"/>
    <w:rsid w:val="00494415"/>
    <w:rsid w:val="00494B55"/>
    <w:rsid w:val="00494C3B"/>
    <w:rsid w:val="00495B1C"/>
    <w:rsid w:val="00495E19"/>
    <w:rsid w:val="00495FA0"/>
    <w:rsid w:val="004962C7"/>
    <w:rsid w:val="00497650"/>
    <w:rsid w:val="004A0681"/>
    <w:rsid w:val="004A1254"/>
    <w:rsid w:val="004A207B"/>
    <w:rsid w:val="004A2739"/>
    <w:rsid w:val="004A2D56"/>
    <w:rsid w:val="004A35A2"/>
    <w:rsid w:val="004A4DF3"/>
    <w:rsid w:val="004A5017"/>
    <w:rsid w:val="004A6F0E"/>
    <w:rsid w:val="004A7480"/>
    <w:rsid w:val="004A7C0B"/>
    <w:rsid w:val="004B04BC"/>
    <w:rsid w:val="004B1532"/>
    <w:rsid w:val="004B20FE"/>
    <w:rsid w:val="004B278B"/>
    <w:rsid w:val="004B349A"/>
    <w:rsid w:val="004B3857"/>
    <w:rsid w:val="004B393B"/>
    <w:rsid w:val="004B42A2"/>
    <w:rsid w:val="004B6A24"/>
    <w:rsid w:val="004B7136"/>
    <w:rsid w:val="004B7603"/>
    <w:rsid w:val="004B779D"/>
    <w:rsid w:val="004B7E51"/>
    <w:rsid w:val="004C0621"/>
    <w:rsid w:val="004C151A"/>
    <w:rsid w:val="004C21BF"/>
    <w:rsid w:val="004C27E2"/>
    <w:rsid w:val="004C400A"/>
    <w:rsid w:val="004C4A74"/>
    <w:rsid w:val="004C4BFB"/>
    <w:rsid w:val="004C4F68"/>
    <w:rsid w:val="004C5510"/>
    <w:rsid w:val="004C5A80"/>
    <w:rsid w:val="004C77AB"/>
    <w:rsid w:val="004D21B2"/>
    <w:rsid w:val="004D3599"/>
    <w:rsid w:val="004D47F3"/>
    <w:rsid w:val="004D61CE"/>
    <w:rsid w:val="004D629F"/>
    <w:rsid w:val="004D6BF7"/>
    <w:rsid w:val="004E0B72"/>
    <w:rsid w:val="004E0DAF"/>
    <w:rsid w:val="004E235C"/>
    <w:rsid w:val="004E42F4"/>
    <w:rsid w:val="004E48D4"/>
    <w:rsid w:val="004E5A56"/>
    <w:rsid w:val="004E5E14"/>
    <w:rsid w:val="004E6ED8"/>
    <w:rsid w:val="004E7F97"/>
    <w:rsid w:val="004F0066"/>
    <w:rsid w:val="004F18EF"/>
    <w:rsid w:val="004F1FA0"/>
    <w:rsid w:val="004F30DA"/>
    <w:rsid w:val="004F3C2C"/>
    <w:rsid w:val="004F439D"/>
    <w:rsid w:val="004F47F4"/>
    <w:rsid w:val="005009D1"/>
    <w:rsid w:val="0050298F"/>
    <w:rsid w:val="00506778"/>
    <w:rsid w:val="005074AA"/>
    <w:rsid w:val="00507AE0"/>
    <w:rsid w:val="00511246"/>
    <w:rsid w:val="00511521"/>
    <w:rsid w:val="005135EF"/>
    <w:rsid w:val="00513736"/>
    <w:rsid w:val="0051534A"/>
    <w:rsid w:val="0051647E"/>
    <w:rsid w:val="005171B0"/>
    <w:rsid w:val="005175C8"/>
    <w:rsid w:val="005177B7"/>
    <w:rsid w:val="005208AD"/>
    <w:rsid w:val="00520941"/>
    <w:rsid w:val="00521540"/>
    <w:rsid w:val="00521F5E"/>
    <w:rsid w:val="005229DC"/>
    <w:rsid w:val="00522CEE"/>
    <w:rsid w:val="005234E3"/>
    <w:rsid w:val="00523A5E"/>
    <w:rsid w:val="00523C95"/>
    <w:rsid w:val="00524BC6"/>
    <w:rsid w:val="005256F3"/>
    <w:rsid w:val="00526D91"/>
    <w:rsid w:val="00527612"/>
    <w:rsid w:val="0053083E"/>
    <w:rsid w:val="00530899"/>
    <w:rsid w:val="005310D5"/>
    <w:rsid w:val="00531276"/>
    <w:rsid w:val="00532258"/>
    <w:rsid w:val="00532798"/>
    <w:rsid w:val="005327D4"/>
    <w:rsid w:val="00533534"/>
    <w:rsid w:val="00533EC4"/>
    <w:rsid w:val="00534C79"/>
    <w:rsid w:val="00534F5E"/>
    <w:rsid w:val="00534FF7"/>
    <w:rsid w:val="00536E07"/>
    <w:rsid w:val="00537583"/>
    <w:rsid w:val="00540787"/>
    <w:rsid w:val="00540AD0"/>
    <w:rsid w:val="00542252"/>
    <w:rsid w:val="00544552"/>
    <w:rsid w:val="005465C4"/>
    <w:rsid w:val="00546F1A"/>
    <w:rsid w:val="00547C0A"/>
    <w:rsid w:val="00550779"/>
    <w:rsid w:val="00552157"/>
    <w:rsid w:val="00553CED"/>
    <w:rsid w:val="00555F46"/>
    <w:rsid w:val="005576E8"/>
    <w:rsid w:val="00560982"/>
    <w:rsid w:val="00562384"/>
    <w:rsid w:val="00562637"/>
    <w:rsid w:val="0056293C"/>
    <w:rsid w:val="00562D30"/>
    <w:rsid w:val="005633B2"/>
    <w:rsid w:val="0056388D"/>
    <w:rsid w:val="00564A1D"/>
    <w:rsid w:val="005656AB"/>
    <w:rsid w:val="00565A75"/>
    <w:rsid w:val="00565B5C"/>
    <w:rsid w:val="00567551"/>
    <w:rsid w:val="00570F50"/>
    <w:rsid w:val="005717ED"/>
    <w:rsid w:val="005722F8"/>
    <w:rsid w:val="005732A4"/>
    <w:rsid w:val="005732F1"/>
    <w:rsid w:val="00574699"/>
    <w:rsid w:val="005746DC"/>
    <w:rsid w:val="00575C36"/>
    <w:rsid w:val="00576D96"/>
    <w:rsid w:val="00576E80"/>
    <w:rsid w:val="0058003A"/>
    <w:rsid w:val="005801F3"/>
    <w:rsid w:val="005818DD"/>
    <w:rsid w:val="00583607"/>
    <w:rsid w:val="00584A2C"/>
    <w:rsid w:val="005864DE"/>
    <w:rsid w:val="005874F3"/>
    <w:rsid w:val="0058758B"/>
    <w:rsid w:val="00591226"/>
    <w:rsid w:val="00591D2C"/>
    <w:rsid w:val="005955B5"/>
    <w:rsid w:val="00595935"/>
    <w:rsid w:val="00595E5A"/>
    <w:rsid w:val="005A04B9"/>
    <w:rsid w:val="005A3A06"/>
    <w:rsid w:val="005A3A95"/>
    <w:rsid w:val="005A405F"/>
    <w:rsid w:val="005A65FF"/>
    <w:rsid w:val="005B1498"/>
    <w:rsid w:val="005B1DA0"/>
    <w:rsid w:val="005B641C"/>
    <w:rsid w:val="005B729F"/>
    <w:rsid w:val="005C0121"/>
    <w:rsid w:val="005C04FD"/>
    <w:rsid w:val="005C1F63"/>
    <w:rsid w:val="005C39F6"/>
    <w:rsid w:val="005C410C"/>
    <w:rsid w:val="005C50E7"/>
    <w:rsid w:val="005C57CF"/>
    <w:rsid w:val="005C75FD"/>
    <w:rsid w:val="005D043F"/>
    <w:rsid w:val="005D167F"/>
    <w:rsid w:val="005D4605"/>
    <w:rsid w:val="005D52BA"/>
    <w:rsid w:val="005D778D"/>
    <w:rsid w:val="005D7962"/>
    <w:rsid w:val="005E0121"/>
    <w:rsid w:val="005E2D82"/>
    <w:rsid w:val="005E4119"/>
    <w:rsid w:val="005E42C0"/>
    <w:rsid w:val="005E5668"/>
    <w:rsid w:val="005E5BE1"/>
    <w:rsid w:val="005E6D86"/>
    <w:rsid w:val="005F1291"/>
    <w:rsid w:val="005F171E"/>
    <w:rsid w:val="005F24FF"/>
    <w:rsid w:val="005F2E4F"/>
    <w:rsid w:val="005F3403"/>
    <w:rsid w:val="005F3A02"/>
    <w:rsid w:val="005F461E"/>
    <w:rsid w:val="005F4799"/>
    <w:rsid w:val="005F6CF2"/>
    <w:rsid w:val="005F7D0F"/>
    <w:rsid w:val="0060128B"/>
    <w:rsid w:val="00601CCA"/>
    <w:rsid w:val="00602814"/>
    <w:rsid w:val="00603169"/>
    <w:rsid w:val="006038FD"/>
    <w:rsid w:val="0060488B"/>
    <w:rsid w:val="0060495C"/>
    <w:rsid w:val="0060573B"/>
    <w:rsid w:val="006062F0"/>
    <w:rsid w:val="00610E72"/>
    <w:rsid w:val="00611D94"/>
    <w:rsid w:val="00612639"/>
    <w:rsid w:val="006126A8"/>
    <w:rsid w:val="00612853"/>
    <w:rsid w:val="00613BD5"/>
    <w:rsid w:val="00615B45"/>
    <w:rsid w:val="006203E8"/>
    <w:rsid w:val="0062176F"/>
    <w:rsid w:val="0062183D"/>
    <w:rsid w:val="006228FB"/>
    <w:rsid w:val="00623B0C"/>
    <w:rsid w:val="00623BF4"/>
    <w:rsid w:val="00623E8E"/>
    <w:rsid w:val="00624130"/>
    <w:rsid w:val="00625122"/>
    <w:rsid w:val="0062710D"/>
    <w:rsid w:val="006321CD"/>
    <w:rsid w:val="006335F8"/>
    <w:rsid w:val="00633C2E"/>
    <w:rsid w:val="00633F5F"/>
    <w:rsid w:val="00635781"/>
    <w:rsid w:val="00640E6B"/>
    <w:rsid w:val="00643B05"/>
    <w:rsid w:val="006453AE"/>
    <w:rsid w:val="006460DF"/>
    <w:rsid w:val="00647572"/>
    <w:rsid w:val="0065084C"/>
    <w:rsid w:val="00652572"/>
    <w:rsid w:val="006545B2"/>
    <w:rsid w:val="00656175"/>
    <w:rsid w:val="00656471"/>
    <w:rsid w:val="00664B9A"/>
    <w:rsid w:val="00665A91"/>
    <w:rsid w:val="00666C8B"/>
    <w:rsid w:val="00666E29"/>
    <w:rsid w:val="00666F87"/>
    <w:rsid w:val="00667119"/>
    <w:rsid w:val="006709F0"/>
    <w:rsid w:val="00673774"/>
    <w:rsid w:val="006737C2"/>
    <w:rsid w:val="00673972"/>
    <w:rsid w:val="006750AD"/>
    <w:rsid w:val="00675210"/>
    <w:rsid w:val="0067693D"/>
    <w:rsid w:val="00676C8A"/>
    <w:rsid w:val="006808E7"/>
    <w:rsid w:val="006811A9"/>
    <w:rsid w:val="00681E4A"/>
    <w:rsid w:val="00681F9D"/>
    <w:rsid w:val="00682807"/>
    <w:rsid w:val="00683463"/>
    <w:rsid w:val="0068389F"/>
    <w:rsid w:val="006854DD"/>
    <w:rsid w:val="0068683E"/>
    <w:rsid w:val="006918F7"/>
    <w:rsid w:val="00691CB3"/>
    <w:rsid w:val="00692038"/>
    <w:rsid w:val="006924A0"/>
    <w:rsid w:val="00693664"/>
    <w:rsid w:val="00694E84"/>
    <w:rsid w:val="00695852"/>
    <w:rsid w:val="00695C1C"/>
    <w:rsid w:val="006973F5"/>
    <w:rsid w:val="006A03BC"/>
    <w:rsid w:val="006A15E9"/>
    <w:rsid w:val="006A1A7B"/>
    <w:rsid w:val="006A1AAD"/>
    <w:rsid w:val="006A3D01"/>
    <w:rsid w:val="006A6584"/>
    <w:rsid w:val="006A69C4"/>
    <w:rsid w:val="006A6BD0"/>
    <w:rsid w:val="006A703A"/>
    <w:rsid w:val="006A75BD"/>
    <w:rsid w:val="006B009B"/>
    <w:rsid w:val="006B046F"/>
    <w:rsid w:val="006B1B21"/>
    <w:rsid w:val="006B1C72"/>
    <w:rsid w:val="006B1FD7"/>
    <w:rsid w:val="006B3598"/>
    <w:rsid w:val="006B4AAE"/>
    <w:rsid w:val="006B546C"/>
    <w:rsid w:val="006B5760"/>
    <w:rsid w:val="006B5F35"/>
    <w:rsid w:val="006C00D6"/>
    <w:rsid w:val="006C3DE0"/>
    <w:rsid w:val="006C550C"/>
    <w:rsid w:val="006C6CCA"/>
    <w:rsid w:val="006C6F73"/>
    <w:rsid w:val="006D0482"/>
    <w:rsid w:val="006D184E"/>
    <w:rsid w:val="006D3BAA"/>
    <w:rsid w:val="006D4558"/>
    <w:rsid w:val="006D543E"/>
    <w:rsid w:val="006D5627"/>
    <w:rsid w:val="006D65C0"/>
    <w:rsid w:val="006D7104"/>
    <w:rsid w:val="006D7D8A"/>
    <w:rsid w:val="006E0006"/>
    <w:rsid w:val="006E00F2"/>
    <w:rsid w:val="006E0423"/>
    <w:rsid w:val="006E04E6"/>
    <w:rsid w:val="006E25DC"/>
    <w:rsid w:val="006E34B6"/>
    <w:rsid w:val="006E4C99"/>
    <w:rsid w:val="006E52A7"/>
    <w:rsid w:val="006E635E"/>
    <w:rsid w:val="006E643B"/>
    <w:rsid w:val="006E669D"/>
    <w:rsid w:val="006F004C"/>
    <w:rsid w:val="006F1D28"/>
    <w:rsid w:val="006F3B0C"/>
    <w:rsid w:val="006F437A"/>
    <w:rsid w:val="006F7554"/>
    <w:rsid w:val="006F7AE2"/>
    <w:rsid w:val="007004CB"/>
    <w:rsid w:val="00701E5B"/>
    <w:rsid w:val="00702B56"/>
    <w:rsid w:val="00705E9E"/>
    <w:rsid w:val="0070609C"/>
    <w:rsid w:val="00707B57"/>
    <w:rsid w:val="007121FD"/>
    <w:rsid w:val="0071292E"/>
    <w:rsid w:val="00715F37"/>
    <w:rsid w:val="007163BE"/>
    <w:rsid w:val="00720BA7"/>
    <w:rsid w:val="00721305"/>
    <w:rsid w:val="007245AE"/>
    <w:rsid w:val="00724A9F"/>
    <w:rsid w:val="00725771"/>
    <w:rsid w:val="00726C77"/>
    <w:rsid w:val="00730C32"/>
    <w:rsid w:val="00732D5B"/>
    <w:rsid w:val="00735AE5"/>
    <w:rsid w:val="0073745C"/>
    <w:rsid w:val="00741496"/>
    <w:rsid w:val="0074428D"/>
    <w:rsid w:val="007447F2"/>
    <w:rsid w:val="00744CA2"/>
    <w:rsid w:val="0074584B"/>
    <w:rsid w:val="0074631E"/>
    <w:rsid w:val="007463A3"/>
    <w:rsid w:val="007471E8"/>
    <w:rsid w:val="00753CD2"/>
    <w:rsid w:val="00754662"/>
    <w:rsid w:val="007552B5"/>
    <w:rsid w:val="00757743"/>
    <w:rsid w:val="00760A86"/>
    <w:rsid w:val="00764093"/>
    <w:rsid w:val="007644C3"/>
    <w:rsid w:val="00770A01"/>
    <w:rsid w:val="00771802"/>
    <w:rsid w:val="00772DA7"/>
    <w:rsid w:val="00772FCF"/>
    <w:rsid w:val="00773939"/>
    <w:rsid w:val="00773C49"/>
    <w:rsid w:val="00776C5A"/>
    <w:rsid w:val="007807AA"/>
    <w:rsid w:val="00782898"/>
    <w:rsid w:val="00784111"/>
    <w:rsid w:val="007844B0"/>
    <w:rsid w:val="007854E0"/>
    <w:rsid w:val="007855EF"/>
    <w:rsid w:val="00785F8D"/>
    <w:rsid w:val="00786279"/>
    <w:rsid w:val="007864E2"/>
    <w:rsid w:val="007878B7"/>
    <w:rsid w:val="0079028D"/>
    <w:rsid w:val="00791A33"/>
    <w:rsid w:val="007921BA"/>
    <w:rsid w:val="00793C6F"/>
    <w:rsid w:val="00794D1A"/>
    <w:rsid w:val="00795FB4"/>
    <w:rsid w:val="00797A92"/>
    <w:rsid w:val="00797F7A"/>
    <w:rsid w:val="007A1169"/>
    <w:rsid w:val="007A2581"/>
    <w:rsid w:val="007A31B2"/>
    <w:rsid w:val="007A4E8C"/>
    <w:rsid w:val="007A65A7"/>
    <w:rsid w:val="007A6F85"/>
    <w:rsid w:val="007A768E"/>
    <w:rsid w:val="007B0578"/>
    <w:rsid w:val="007B1461"/>
    <w:rsid w:val="007B2CEB"/>
    <w:rsid w:val="007B3A89"/>
    <w:rsid w:val="007B4498"/>
    <w:rsid w:val="007B664A"/>
    <w:rsid w:val="007B672C"/>
    <w:rsid w:val="007B6A09"/>
    <w:rsid w:val="007C153B"/>
    <w:rsid w:val="007C18E7"/>
    <w:rsid w:val="007C1F51"/>
    <w:rsid w:val="007C21A7"/>
    <w:rsid w:val="007C263B"/>
    <w:rsid w:val="007C28C8"/>
    <w:rsid w:val="007C4521"/>
    <w:rsid w:val="007C6120"/>
    <w:rsid w:val="007C645C"/>
    <w:rsid w:val="007D0E7E"/>
    <w:rsid w:val="007D1D0A"/>
    <w:rsid w:val="007D2505"/>
    <w:rsid w:val="007D2AC6"/>
    <w:rsid w:val="007D2F3C"/>
    <w:rsid w:val="007D30B1"/>
    <w:rsid w:val="007D356C"/>
    <w:rsid w:val="007D61E3"/>
    <w:rsid w:val="007D63C4"/>
    <w:rsid w:val="007D67E7"/>
    <w:rsid w:val="007D7538"/>
    <w:rsid w:val="007D7AC3"/>
    <w:rsid w:val="007E06D3"/>
    <w:rsid w:val="007E0703"/>
    <w:rsid w:val="007E461B"/>
    <w:rsid w:val="007E46B2"/>
    <w:rsid w:val="007E65DF"/>
    <w:rsid w:val="007E67C4"/>
    <w:rsid w:val="007E6F3E"/>
    <w:rsid w:val="007E7B59"/>
    <w:rsid w:val="007E7EC5"/>
    <w:rsid w:val="007F089D"/>
    <w:rsid w:val="007F0B8F"/>
    <w:rsid w:val="007F1366"/>
    <w:rsid w:val="007F224C"/>
    <w:rsid w:val="007F25F7"/>
    <w:rsid w:val="007F265A"/>
    <w:rsid w:val="007F433F"/>
    <w:rsid w:val="007F5D5D"/>
    <w:rsid w:val="007F5F7D"/>
    <w:rsid w:val="007F60FD"/>
    <w:rsid w:val="007F6D9C"/>
    <w:rsid w:val="007F6FB8"/>
    <w:rsid w:val="007F77A1"/>
    <w:rsid w:val="00804B3B"/>
    <w:rsid w:val="008052C7"/>
    <w:rsid w:val="00805A54"/>
    <w:rsid w:val="00807354"/>
    <w:rsid w:val="008112B5"/>
    <w:rsid w:val="0081179E"/>
    <w:rsid w:val="00811D41"/>
    <w:rsid w:val="00811DFC"/>
    <w:rsid w:val="0081449E"/>
    <w:rsid w:val="00815121"/>
    <w:rsid w:val="008167FF"/>
    <w:rsid w:val="00817565"/>
    <w:rsid w:val="00820E70"/>
    <w:rsid w:val="00821275"/>
    <w:rsid w:val="00824FF6"/>
    <w:rsid w:val="00825004"/>
    <w:rsid w:val="00825996"/>
    <w:rsid w:val="00826E70"/>
    <w:rsid w:val="0082767C"/>
    <w:rsid w:val="008279B8"/>
    <w:rsid w:val="0083222B"/>
    <w:rsid w:val="008322B7"/>
    <w:rsid w:val="008330C5"/>
    <w:rsid w:val="00833C2C"/>
    <w:rsid w:val="00833F57"/>
    <w:rsid w:val="0083424F"/>
    <w:rsid w:val="008350E5"/>
    <w:rsid w:val="008354CE"/>
    <w:rsid w:val="00836E08"/>
    <w:rsid w:val="00837DFF"/>
    <w:rsid w:val="00841F96"/>
    <w:rsid w:val="0084280B"/>
    <w:rsid w:val="008429CD"/>
    <w:rsid w:val="0084374B"/>
    <w:rsid w:val="00843B4E"/>
    <w:rsid w:val="008457AD"/>
    <w:rsid w:val="0084736D"/>
    <w:rsid w:val="008477F7"/>
    <w:rsid w:val="0085099A"/>
    <w:rsid w:val="0085197C"/>
    <w:rsid w:val="00852E53"/>
    <w:rsid w:val="008531D5"/>
    <w:rsid w:val="008536A2"/>
    <w:rsid w:val="00855705"/>
    <w:rsid w:val="0085645C"/>
    <w:rsid w:val="00857FF7"/>
    <w:rsid w:val="008606B4"/>
    <w:rsid w:val="00862684"/>
    <w:rsid w:val="00862AEF"/>
    <w:rsid w:val="00862F36"/>
    <w:rsid w:val="0086423A"/>
    <w:rsid w:val="00864A9A"/>
    <w:rsid w:val="00864B78"/>
    <w:rsid w:val="00865620"/>
    <w:rsid w:val="00865E72"/>
    <w:rsid w:val="00866354"/>
    <w:rsid w:val="00866A03"/>
    <w:rsid w:val="00867077"/>
    <w:rsid w:val="00867347"/>
    <w:rsid w:val="00871069"/>
    <w:rsid w:val="00871844"/>
    <w:rsid w:val="00871B42"/>
    <w:rsid w:val="0087418D"/>
    <w:rsid w:val="00874FB8"/>
    <w:rsid w:val="008756FC"/>
    <w:rsid w:val="00876807"/>
    <w:rsid w:val="008775BA"/>
    <w:rsid w:val="0088139A"/>
    <w:rsid w:val="00881477"/>
    <w:rsid w:val="00882326"/>
    <w:rsid w:val="00882933"/>
    <w:rsid w:val="008829FD"/>
    <w:rsid w:val="0088300F"/>
    <w:rsid w:val="00883CF2"/>
    <w:rsid w:val="00884536"/>
    <w:rsid w:val="00884EDC"/>
    <w:rsid w:val="00884EFA"/>
    <w:rsid w:val="00886D2B"/>
    <w:rsid w:val="008903BD"/>
    <w:rsid w:val="00892506"/>
    <w:rsid w:val="008927A9"/>
    <w:rsid w:val="00893185"/>
    <w:rsid w:val="0089326B"/>
    <w:rsid w:val="00893435"/>
    <w:rsid w:val="00894CBA"/>
    <w:rsid w:val="008A0E77"/>
    <w:rsid w:val="008A3426"/>
    <w:rsid w:val="008A44BD"/>
    <w:rsid w:val="008A6ABB"/>
    <w:rsid w:val="008A6C94"/>
    <w:rsid w:val="008B09AC"/>
    <w:rsid w:val="008B0F29"/>
    <w:rsid w:val="008B0FC5"/>
    <w:rsid w:val="008B1694"/>
    <w:rsid w:val="008B3641"/>
    <w:rsid w:val="008B36C1"/>
    <w:rsid w:val="008B378C"/>
    <w:rsid w:val="008B4211"/>
    <w:rsid w:val="008B5C7A"/>
    <w:rsid w:val="008B6163"/>
    <w:rsid w:val="008B7ABD"/>
    <w:rsid w:val="008C03E9"/>
    <w:rsid w:val="008C067D"/>
    <w:rsid w:val="008C0C74"/>
    <w:rsid w:val="008C19B0"/>
    <w:rsid w:val="008C214B"/>
    <w:rsid w:val="008C353A"/>
    <w:rsid w:val="008C4F12"/>
    <w:rsid w:val="008C59C9"/>
    <w:rsid w:val="008C65CC"/>
    <w:rsid w:val="008C682F"/>
    <w:rsid w:val="008C7355"/>
    <w:rsid w:val="008D324D"/>
    <w:rsid w:val="008D4153"/>
    <w:rsid w:val="008D4650"/>
    <w:rsid w:val="008D54E0"/>
    <w:rsid w:val="008D5A77"/>
    <w:rsid w:val="008D6510"/>
    <w:rsid w:val="008D6D6B"/>
    <w:rsid w:val="008D6FC3"/>
    <w:rsid w:val="008D73F7"/>
    <w:rsid w:val="008D79FA"/>
    <w:rsid w:val="008D7EE6"/>
    <w:rsid w:val="008E1BAF"/>
    <w:rsid w:val="008E287C"/>
    <w:rsid w:val="008E2963"/>
    <w:rsid w:val="008E31D8"/>
    <w:rsid w:val="008E363A"/>
    <w:rsid w:val="008E3FE6"/>
    <w:rsid w:val="008E535B"/>
    <w:rsid w:val="008E53D3"/>
    <w:rsid w:val="008E5C2A"/>
    <w:rsid w:val="008E5C5C"/>
    <w:rsid w:val="008E66A7"/>
    <w:rsid w:val="008E6C7F"/>
    <w:rsid w:val="008E6ED9"/>
    <w:rsid w:val="008E731A"/>
    <w:rsid w:val="008F00E3"/>
    <w:rsid w:val="008F0A0C"/>
    <w:rsid w:val="008F0BA1"/>
    <w:rsid w:val="008F0BF6"/>
    <w:rsid w:val="008F0EDF"/>
    <w:rsid w:val="008F139F"/>
    <w:rsid w:val="008F1891"/>
    <w:rsid w:val="008F190E"/>
    <w:rsid w:val="008F298F"/>
    <w:rsid w:val="008F300E"/>
    <w:rsid w:val="008F374D"/>
    <w:rsid w:val="008F3A07"/>
    <w:rsid w:val="008F4375"/>
    <w:rsid w:val="008F5257"/>
    <w:rsid w:val="008F583A"/>
    <w:rsid w:val="008F5FE5"/>
    <w:rsid w:val="008F76B8"/>
    <w:rsid w:val="00900C6D"/>
    <w:rsid w:val="009031E9"/>
    <w:rsid w:val="00906530"/>
    <w:rsid w:val="00906F47"/>
    <w:rsid w:val="00907312"/>
    <w:rsid w:val="00907DB9"/>
    <w:rsid w:val="009108D9"/>
    <w:rsid w:val="0091158F"/>
    <w:rsid w:val="00911889"/>
    <w:rsid w:val="00912285"/>
    <w:rsid w:val="009124F7"/>
    <w:rsid w:val="00914135"/>
    <w:rsid w:val="00915366"/>
    <w:rsid w:val="00915755"/>
    <w:rsid w:val="00915B28"/>
    <w:rsid w:val="00917203"/>
    <w:rsid w:val="00917647"/>
    <w:rsid w:val="00920DFB"/>
    <w:rsid w:val="0092118D"/>
    <w:rsid w:val="00921420"/>
    <w:rsid w:val="00922B47"/>
    <w:rsid w:val="0092568B"/>
    <w:rsid w:val="00925FC8"/>
    <w:rsid w:val="00926BCA"/>
    <w:rsid w:val="009271DB"/>
    <w:rsid w:val="009278AE"/>
    <w:rsid w:val="009307A6"/>
    <w:rsid w:val="009310E1"/>
    <w:rsid w:val="00932B2B"/>
    <w:rsid w:val="00935F14"/>
    <w:rsid w:val="00936271"/>
    <w:rsid w:val="009362FC"/>
    <w:rsid w:val="00936527"/>
    <w:rsid w:val="009365BC"/>
    <w:rsid w:val="00937345"/>
    <w:rsid w:val="00937F7B"/>
    <w:rsid w:val="00940607"/>
    <w:rsid w:val="00941E20"/>
    <w:rsid w:val="00942958"/>
    <w:rsid w:val="00942A91"/>
    <w:rsid w:val="009432B5"/>
    <w:rsid w:val="00943413"/>
    <w:rsid w:val="00943C3D"/>
    <w:rsid w:val="00947550"/>
    <w:rsid w:val="00947712"/>
    <w:rsid w:val="009503EF"/>
    <w:rsid w:val="00951871"/>
    <w:rsid w:val="0095239E"/>
    <w:rsid w:val="0095277A"/>
    <w:rsid w:val="00954F14"/>
    <w:rsid w:val="00955488"/>
    <w:rsid w:val="00956083"/>
    <w:rsid w:val="00956A93"/>
    <w:rsid w:val="00962864"/>
    <w:rsid w:val="00962B3E"/>
    <w:rsid w:val="00966C79"/>
    <w:rsid w:val="00966D6A"/>
    <w:rsid w:val="00967073"/>
    <w:rsid w:val="009674F6"/>
    <w:rsid w:val="0096770E"/>
    <w:rsid w:val="0097081C"/>
    <w:rsid w:val="00971221"/>
    <w:rsid w:val="0097132A"/>
    <w:rsid w:val="00973ABE"/>
    <w:rsid w:val="0097475D"/>
    <w:rsid w:val="009758A4"/>
    <w:rsid w:val="00975E7E"/>
    <w:rsid w:val="009769DF"/>
    <w:rsid w:val="00980685"/>
    <w:rsid w:val="009820E0"/>
    <w:rsid w:val="009827FF"/>
    <w:rsid w:val="00983CDF"/>
    <w:rsid w:val="009841C0"/>
    <w:rsid w:val="00991DAD"/>
    <w:rsid w:val="0099315B"/>
    <w:rsid w:val="009941CC"/>
    <w:rsid w:val="00994DF9"/>
    <w:rsid w:val="00995250"/>
    <w:rsid w:val="00996088"/>
    <w:rsid w:val="009A0B51"/>
    <w:rsid w:val="009A1C0D"/>
    <w:rsid w:val="009A1F0C"/>
    <w:rsid w:val="009A256D"/>
    <w:rsid w:val="009A2FF8"/>
    <w:rsid w:val="009A38FF"/>
    <w:rsid w:val="009A48E2"/>
    <w:rsid w:val="009A4AA4"/>
    <w:rsid w:val="009A53EB"/>
    <w:rsid w:val="009A6228"/>
    <w:rsid w:val="009A7DFD"/>
    <w:rsid w:val="009B1A17"/>
    <w:rsid w:val="009B1E7A"/>
    <w:rsid w:val="009B3ECA"/>
    <w:rsid w:val="009B436D"/>
    <w:rsid w:val="009B4999"/>
    <w:rsid w:val="009B5058"/>
    <w:rsid w:val="009B70BC"/>
    <w:rsid w:val="009B73B2"/>
    <w:rsid w:val="009B76AE"/>
    <w:rsid w:val="009B7858"/>
    <w:rsid w:val="009C04EC"/>
    <w:rsid w:val="009C0B9D"/>
    <w:rsid w:val="009C1E37"/>
    <w:rsid w:val="009C26CA"/>
    <w:rsid w:val="009C3B95"/>
    <w:rsid w:val="009C59B5"/>
    <w:rsid w:val="009C5D0C"/>
    <w:rsid w:val="009C5EE7"/>
    <w:rsid w:val="009C6E6D"/>
    <w:rsid w:val="009C7445"/>
    <w:rsid w:val="009D087E"/>
    <w:rsid w:val="009D0999"/>
    <w:rsid w:val="009D1FDC"/>
    <w:rsid w:val="009D267A"/>
    <w:rsid w:val="009D2BBD"/>
    <w:rsid w:val="009D3219"/>
    <w:rsid w:val="009D5E2C"/>
    <w:rsid w:val="009D5EE8"/>
    <w:rsid w:val="009D6B40"/>
    <w:rsid w:val="009D7223"/>
    <w:rsid w:val="009D79A4"/>
    <w:rsid w:val="009E0098"/>
    <w:rsid w:val="009E03B1"/>
    <w:rsid w:val="009E065E"/>
    <w:rsid w:val="009E246D"/>
    <w:rsid w:val="009E2679"/>
    <w:rsid w:val="009E2A17"/>
    <w:rsid w:val="009E319A"/>
    <w:rsid w:val="009E74FE"/>
    <w:rsid w:val="009E75AE"/>
    <w:rsid w:val="009F15A0"/>
    <w:rsid w:val="009F1BDC"/>
    <w:rsid w:val="009F298D"/>
    <w:rsid w:val="009F3AE0"/>
    <w:rsid w:val="009F41D2"/>
    <w:rsid w:val="009F46C0"/>
    <w:rsid w:val="00A00ABF"/>
    <w:rsid w:val="00A0187A"/>
    <w:rsid w:val="00A04457"/>
    <w:rsid w:val="00A04831"/>
    <w:rsid w:val="00A059F1"/>
    <w:rsid w:val="00A079AA"/>
    <w:rsid w:val="00A10B43"/>
    <w:rsid w:val="00A10F0D"/>
    <w:rsid w:val="00A1184C"/>
    <w:rsid w:val="00A11C45"/>
    <w:rsid w:val="00A14903"/>
    <w:rsid w:val="00A15AB2"/>
    <w:rsid w:val="00A160D4"/>
    <w:rsid w:val="00A1638E"/>
    <w:rsid w:val="00A16A85"/>
    <w:rsid w:val="00A170FD"/>
    <w:rsid w:val="00A17676"/>
    <w:rsid w:val="00A200B9"/>
    <w:rsid w:val="00A20A2F"/>
    <w:rsid w:val="00A22EA2"/>
    <w:rsid w:val="00A2370D"/>
    <w:rsid w:val="00A24392"/>
    <w:rsid w:val="00A24DA1"/>
    <w:rsid w:val="00A261EC"/>
    <w:rsid w:val="00A26C02"/>
    <w:rsid w:val="00A26DB6"/>
    <w:rsid w:val="00A2706D"/>
    <w:rsid w:val="00A30328"/>
    <w:rsid w:val="00A332E4"/>
    <w:rsid w:val="00A350F8"/>
    <w:rsid w:val="00A373CD"/>
    <w:rsid w:val="00A37FF4"/>
    <w:rsid w:val="00A40010"/>
    <w:rsid w:val="00A42F30"/>
    <w:rsid w:val="00A43990"/>
    <w:rsid w:val="00A43A6B"/>
    <w:rsid w:val="00A454AE"/>
    <w:rsid w:val="00A45828"/>
    <w:rsid w:val="00A45DCB"/>
    <w:rsid w:val="00A47DB9"/>
    <w:rsid w:val="00A50080"/>
    <w:rsid w:val="00A500A1"/>
    <w:rsid w:val="00A50DFF"/>
    <w:rsid w:val="00A51AAE"/>
    <w:rsid w:val="00A52AA8"/>
    <w:rsid w:val="00A5384A"/>
    <w:rsid w:val="00A53C06"/>
    <w:rsid w:val="00A558B1"/>
    <w:rsid w:val="00A55901"/>
    <w:rsid w:val="00A60625"/>
    <w:rsid w:val="00A6129B"/>
    <w:rsid w:val="00A6195D"/>
    <w:rsid w:val="00A62FC6"/>
    <w:rsid w:val="00A63FD1"/>
    <w:rsid w:val="00A64146"/>
    <w:rsid w:val="00A646BC"/>
    <w:rsid w:val="00A647EC"/>
    <w:rsid w:val="00A64D0D"/>
    <w:rsid w:val="00A667C4"/>
    <w:rsid w:val="00A672BB"/>
    <w:rsid w:val="00A67C22"/>
    <w:rsid w:val="00A67D6D"/>
    <w:rsid w:val="00A70248"/>
    <w:rsid w:val="00A742E1"/>
    <w:rsid w:val="00A74F64"/>
    <w:rsid w:val="00A7532D"/>
    <w:rsid w:val="00A753BE"/>
    <w:rsid w:val="00A7689C"/>
    <w:rsid w:val="00A769DA"/>
    <w:rsid w:val="00A77A08"/>
    <w:rsid w:val="00A8075F"/>
    <w:rsid w:val="00A80AE8"/>
    <w:rsid w:val="00A824CE"/>
    <w:rsid w:val="00A8310F"/>
    <w:rsid w:val="00A8385D"/>
    <w:rsid w:val="00A84B7F"/>
    <w:rsid w:val="00A85214"/>
    <w:rsid w:val="00A8595D"/>
    <w:rsid w:val="00A85D87"/>
    <w:rsid w:val="00A87916"/>
    <w:rsid w:val="00A91121"/>
    <w:rsid w:val="00A92046"/>
    <w:rsid w:val="00A9298E"/>
    <w:rsid w:val="00A932D1"/>
    <w:rsid w:val="00A933D6"/>
    <w:rsid w:val="00A94277"/>
    <w:rsid w:val="00A958AE"/>
    <w:rsid w:val="00A95D30"/>
    <w:rsid w:val="00A9603D"/>
    <w:rsid w:val="00A96771"/>
    <w:rsid w:val="00A96DCF"/>
    <w:rsid w:val="00A96E87"/>
    <w:rsid w:val="00A97400"/>
    <w:rsid w:val="00A975A1"/>
    <w:rsid w:val="00A97E39"/>
    <w:rsid w:val="00AA12D9"/>
    <w:rsid w:val="00AA29C6"/>
    <w:rsid w:val="00AA44DF"/>
    <w:rsid w:val="00AA4616"/>
    <w:rsid w:val="00AA6317"/>
    <w:rsid w:val="00AA68E6"/>
    <w:rsid w:val="00AA6969"/>
    <w:rsid w:val="00AA78EA"/>
    <w:rsid w:val="00AB014B"/>
    <w:rsid w:val="00AB0CCF"/>
    <w:rsid w:val="00AB0F1D"/>
    <w:rsid w:val="00AB4740"/>
    <w:rsid w:val="00AB520B"/>
    <w:rsid w:val="00AB5F6F"/>
    <w:rsid w:val="00AB6E5C"/>
    <w:rsid w:val="00AC0CB5"/>
    <w:rsid w:val="00AC28A0"/>
    <w:rsid w:val="00AC32B8"/>
    <w:rsid w:val="00AC3CDB"/>
    <w:rsid w:val="00AC5DDF"/>
    <w:rsid w:val="00AC679C"/>
    <w:rsid w:val="00AD098A"/>
    <w:rsid w:val="00AD119E"/>
    <w:rsid w:val="00AD1B18"/>
    <w:rsid w:val="00AD1DB4"/>
    <w:rsid w:val="00AD2AC2"/>
    <w:rsid w:val="00AD3203"/>
    <w:rsid w:val="00AD43A2"/>
    <w:rsid w:val="00AD5244"/>
    <w:rsid w:val="00AD59ED"/>
    <w:rsid w:val="00AD6118"/>
    <w:rsid w:val="00AD67F7"/>
    <w:rsid w:val="00AD6A88"/>
    <w:rsid w:val="00AE0373"/>
    <w:rsid w:val="00AE289B"/>
    <w:rsid w:val="00AE3A0C"/>
    <w:rsid w:val="00AE3C02"/>
    <w:rsid w:val="00AE463A"/>
    <w:rsid w:val="00AF172D"/>
    <w:rsid w:val="00AF596C"/>
    <w:rsid w:val="00AF6140"/>
    <w:rsid w:val="00AF645E"/>
    <w:rsid w:val="00AF6A9F"/>
    <w:rsid w:val="00AF6C47"/>
    <w:rsid w:val="00B018CF"/>
    <w:rsid w:val="00B0251D"/>
    <w:rsid w:val="00B02957"/>
    <w:rsid w:val="00B038E4"/>
    <w:rsid w:val="00B04D8B"/>
    <w:rsid w:val="00B0688C"/>
    <w:rsid w:val="00B06B1B"/>
    <w:rsid w:val="00B073B1"/>
    <w:rsid w:val="00B10B9A"/>
    <w:rsid w:val="00B1297E"/>
    <w:rsid w:val="00B13A72"/>
    <w:rsid w:val="00B147A7"/>
    <w:rsid w:val="00B148B9"/>
    <w:rsid w:val="00B163B8"/>
    <w:rsid w:val="00B16D00"/>
    <w:rsid w:val="00B1706B"/>
    <w:rsid w:val="00B17475"/>
    <w:rsid w:val="00B22971"/>
    <w:rsid w:val="00B23D36"/>
    <w:rsid w:val="00B24615"/>
    <w:rsid w:val="00B24976"/>
    <w:rsid w:val="00B24FA4"/>
    <w:rsid w:val="00B2612D"/>
    <w:rsid w:val="00B262AD"/>
    <w:rsid w:val="00B26EF2"/>
    <w:rsid w:val="00B27C47"/>
    <w:rsid w:val="00B27CC7"/>
    <w:rsid w:val="00B27E4C"/>
    <w:rsid w:val="00B30DA7"/>
    <w:rsid w:val="00B30E03"/>
    <w:rsid w:val="00B31090"/>
    <w:rsid w:val="00B314C0"/>
    <w:rsid w:val="00B323A9"/>
    <w:rsid w:val="00B326D1"/>
    <w:rsid w:val="00B32F66"/>
    <w:rsid w:val="00B33CFE"/>
    <w:rsid w:val="00B34A55"/>
    <w:rsid w:val="00B34BCF"/>
    <w:rsid w:val="00B35430"/>
    <w:rsid w:val="00B35EFD"/>
    <w:rsid w:val="00B370C7"/>
    <w:rsid w:val="00B401C8"/>
    <w:rsid w:val="00B4087D"/>
    <w:rsid w:val="00B40DC3"/>
    <w:rsid w:val="00B410E5"/>
    <w:rsid w:val="00B41158"/>
    <w:rsid w:val="00B41ADC"/>
    <w:rsid w:val="00B43438"/>
    <w:rsid w:val="00B442A7"/>
    <w:rsid w:val="00B44881"/>
    <w:rsid w:val="00B4495D"/>
    <w:rsid w:val="00B50183"/>
    <w:rsid w:val="00B50405"/>
    <w:rsid w:val="00B50AF5"/>
    <w:rsid w:val="00B51C2A"/>
    <w:rsid w:val="00B52D88"/>
    <w:rsid w:val="00B53D63"/>
    <w:rsid w:val="00B553D6"/>
    <w:rsid w:val="00B562A3"/>
    <w:rsid w:val="00B56B90"/>
    <w:rsid w:val="00B573B5"/>
    <w:rsid w:val="00B6036A"/>
    <w:rsid w:val="00B618E8"/>
    <w:rsid w:val="00B62916"/>
    <w:rsid w:val="00B64A0F"/>
    <w:rsid w:val="00B655AB"/>
    <w:rsid w:val="00B65F01"/>
    <w:rsid w:val="00B664FC"/>
    <w:rsid w:val="00B708EB"/>
    <w:rsid w:val="00B71DD1"/>
    <w:rsid w:val="00B72D28"/>
    <w:rsid w:val="00B75921"/>
    <w:rsid w:val="00B7647A"/>
    <w:rsid w:val="00B76A4C"/>
    <w:rsid w:val="00B76F31"/>
    <w:rsid w:val="00B80300"/>
    <w:rsid w:val="00B81979"/>
    <w:rsid w:val="00B83845"/>
    <w:rsid w:val="00B84854"/>
    <w:rsid w:val="00B84876"/>
    <w:rsid w:val="00B8646C"/>
    <w:rsid w:val="00B865EA"/>
    <w:rsid w:val="00B87836"/>
    <w:rsid w:val="00B92432"/>
    <w:rsid w:val="00B926E5"/>
    <w:rsid w:val="00B92FFB"/>
    <w:rsid w:val="00B931AA"/>
    <w:rsid w:val="00B93D12"/>
    <w:rsid w:val="00B94E17"/>
    <w:rsid w:val="00B95C19"/>
    <w:rsid w:val="00B971C3"/>
    <w:rsid w:val="00BA0336"/>
    <w:rsid w:val="00BA0C09"/>
    <w:rsid w:val="00BA1572"/>
    <w:rsid w:val="00BA2724"/>
    <w:rsid w:val="00BA2EE9"/>
    <w:rsid w:val="00BA411D"/>
    <w:rsid w:val="00BA5BB4"/>
    <w:rsid w:val="00BA6B34"/>
    <w:rsid w:val="00BA7331"/>
    <w:rsid w:val="00BA75FC"/>
    <w:rsid w:val="00BA7B48"/>
    <w:rsid w:val="00BB0230"/>
    <w:rsid w:val="00BB1ACA"/>
    <w:rsid w:val="00BB1FC8"/>
    <w:rsid w:val="00BB2E8D"/>
    <w:rsid w:val="00BB4090"/>
    <w:rsid w:val="00BB4133"/>
    <w:rsid w:val="00BB4C2A"/>
    <w:rsid w:val="00BB60BA"/>
    <w:rsid w:val="00BB643F"/>
    <w:rsid w:val="00BB7157"/>
    <w:rsid w:val="00BC0CC2"/>
    <w:rsid w:val="00BC130C"/>
    <w:rsid w:val="00BC162C"/>
    <w:rsid w:val="00BC33BD"/>
    <w:rsid w:val="00BC5B78"/>
    <w:rsid w:val="00BC601C"/>
    <w:rsid w:val="00BC77EC"/>
    <w:rsid w:val="00BC7A27"/>
    <w:rsid w:val="00BC7EA1"/>
    <w:rsid w:val="00BD0E89"/>
    <w:rsid w:val="00BD1695"/>
    <w:rsid w:val="00BD2842"/>
    <w:rsid w:val="00BD405C"/>
    <w:rsid w:val="00BD4A58"/>
    <w:rsid w:val="00BD5708"/>
    <w:rsid w:val="00BD598E"/>
    <w:rsid w:val="00BD5C58"/>
    <w:rsid w:val="00BD66D9"/>
    <w:rsid w:val="00BE0C3C"/>
    <w:rsid w:val="00BE12BA"/>
    <w:rsid w:val="00BE20BF"/>
    <w:rsid w:val="00BE225E"/>
    <w:rsid w:val="00BE2FE4"/>
    <w:rsid w:val="00BE3AB0"/>
    <w:rsid w:val="00BE5D32"/>
    <w:rsid w:val="00BE6755"/>
    <w:rsid w:val="00BE7A92"/>
    <w:rsid w:val="00BF07F9"/>
    <w:rsid w:val="00BF0D1A"/>
    <w:rsid w:val="00BF5226"/>
    <w:rsid w:val="00BF63F4"/>
    <w:rsid w:val="00BF66E7"/>
    <w:rsid w:val="00BF723E"/>
    <w:rsid w:val="00BF7871"/>
    <w:rsid w:val="00C01332"/>
    <w:rsid w:val="00C02CE7"/>
    <w:rsid w:val="00C040EA"/>
    <w:rsid w:val="00C046FE"/>
    <w:rsid w:val="00C04E31"/>
    <w:rsid w:val="00C054EA"/>
    <w:rsid w:val="00C059B5"/>
    <w:rsid w:val="00C05E1F"/>
    <w:rsid w:val="00C10154"/>
    <w:rsid w:val="00C105D4"/>
    <w:rsid w:val="00C106A9"/>
    <w:rsid w:val="00C112CB"/>
    <w:rsid w:val="00C158DC"/>
    <w:rsid w:val="00C159B8"/>
    <w:rsid w:val="00C1635B"/>
    <w:rsid w:val="00C163B8"/>
    <w:rsid w:val="00C17E2A"/>
    <w:rsid w:val="00C224D2"/>
    <w:rsid w:val="00C2318B"/>
    <w:rsid w:val="00C23385"/>
    <w:rsid w:val="00C238CB"/>
    <w:rsid w:val="00C26A93"/>
    <w:rsid w:val="00C26F8B"/>
    <w:rsid w:val="00C309DE"/>
    <w:rsid w:val="00C310C7"/>
    <w:rsid w:val="00C312D9"/>
    <w:rsid w:val="00C3160E"/>
    <w:rsid w:val="00C32C4D"/>
    <w:rsid w:val="00C32E9E"/>
    <w:rsid w:val="00C34BC6"/>
    <w:rsid w:val="00C3528F"/>
    <w:rsid w:val="00C35FF4"/>
    <w:rsid w:val="00C361D0"/>
    <w:rsid w:val="00C36FB9"/>
    <w:rsid w:val="00C37164"/>
    <w:rsid w:val="00C41A2C"/>
    <w:rsid w:val="00C41E12"/>
    <w:rsid w:val="00C42683"/>
    <w:rsid w:val="00C439E8"/>
    <w:rsid w:val="00C44179"/>
    <w:rsid w:val="00C4662C"/>
    <w:rsid w:val="00C46A31"/>
    <w:rsid w:val="00C46DBC"/>
    <w:rsid w:val="00C500BF"/>
    <w:rsid w:val="00C51E57"/>
    <w:rsid w:val="00C54314"/>
    <w:rsid w:val="00C5505E"/>
    <w:rsid w:val="00C55275"/>
    <w:rsid w:val="00C55437"/>
    <w:rsid w:val="00C5623D"/>
    <w:rsid w:val="00C6275E"/>
    <w:rsid w:val="00C62AF0"/>
    <w:rsid w:val="00C62BEC"/>
    <w:rsid w:val="00C63530"/>
    <w:rsid w:val="00C63644"/>
    <w:rsid w:val="00C63C76"/>
    <w:rsid w:val="00C67E57"/>
    <w:rsid w:val="00C707C0"/>
    <w:rsid w:val="00C71AB3"/>
    <w:rsid w:val="00C72132"/>
    <w:rsid w:val="00C72533"/>
    <w:rsid w:val="00C72820"/>
    <w:rsid w:val="00C72AB6"/>
    <w:rsid w:val="00C732D4"/>
    <w:rsid w:val="00C73518"/>
    <w:rsid w:val="00C73594"/>
    <w:rsid w:val="00C735B8"/>
    <w:rsid w:val="00C7539F"/>
    <w:rsid w:val="00C75B77"/>
    <w:rsid w:val="00C761F5"/>
    <w:rsid w:val="00C76BEB"/>
    <w:rsid w:val="00C76F23"/>
    <w:rsid w:val="00C77982"/>
    <w:rsid w:val="00C80013"/>
    <w:rsid w:val="00C8040A"/>
    <w:rsid w:val="00C836F9"/>
    <w:rsid w:val="00C86B3C"/>
    <w:rsid w:val="00C86E20"/>
    <w:rsid w:val="00C90CCA"/>
    <w:rsid w:val="00C91ED9"/>
    <w:rsid w:val="00C9253E"/>
    <w:rsid w:val="00C93607"/>
    <w:rsid w:val="00C93F9B"/>
    <w:rsid w:val="00C941D8"/>
    <w:rsid w:val="00C95F86"/>
    <w:rsid w:val="00C966F3"/>
    <w:rsid w:val="00C96A50"/>
    <w:rsid w:val="00CA0968"/>
    <w:rsid w:val="00CA2D21"/>
    <w:rsid w:val="00CA3A09"/>
    <w:rsid w:val="00CA5838"/>
    <w:rsid w:val="00CA7B05"/>
    <w:rsid w:val="00CB30B3"/>
    <w:rsid w:val="00CB3DF3"/>
    <w:rsid w:val="00CB6495"/>
    <w:rsid w:val="00CB6A59"/>
    <w:rsid w:val="00CB6E56"/>
    <w:rsid w:val="00CB6F8E"/>
    <w:rsid w:val="00CC04B6"/>
    <w:rsid w:val="00CC0A35"/>
    <w:rsid w:val="00CC1DC7"/>
    <w:rsid w:val="00CC3B19"/>
    <w:rsid w:val="00CC3F45"/>
    <w:rsid w:val="00CC5419"/>
    <w:rsid w:val="00CC553C"/>
    <w:rsid w:val="00CC555B"/>
    <w:rsid w:val="00CC5A61"/>
    <w:rsid w:val="00CC6005"/>
    <w:rsid w:val="00CC652E"/>
    <w:rsid w:val="00CC65C1"/>
    <w:rsid w:val="00CC6FB7"/>
    <w:rsid w:val="00CC7EF2"/>
    <w:rsid w:val="00CD1653"/>
    <w:rsid w:val="00CD2C3B"/>
    <w:rsid w:val="00CD3A6F"/>
    <w:rsid w:val="00CD3C14"/>
    <w:rsid w:val="00CD4760"/>
    <w:rsid w:val="00CD613B"/>
    <w:rsid w:val="00CD625C"/>
    <w:rsid w:val="00CE0480"/>
    <w:rsid w:val="00CE23F1"/>
    <w:rsid w:val="00CE297B"/>
    <w:rsid w:val="00CE38E0"/>
    <w:rsid w:val="00CE4AD4"/>
    <w:rsid w:val="00CE630C"/>
    <w:rsid w:val="00CE6E74"/>
    <w:rsid w:val="00CE74DF"/>
    <w:rsid w:val="00CE79EE"/>
    <w:rsid w:val="00CE7DA9"/>
    <w:rsid w:val="00CF02BF"/>
    <w:rsid w:val="00CF270A"/>
    <w:rsid w:val="00CF27DA"/>
    <w:rsid w:val="00CF2A70"/>
    <w:rsid w:val="00CF3F9D"/>
    <w:rsid w:val="00CF6DE3"/>
    <w:rsid w:val="00CF7E0B"/>
    <w:rsid w:val="00D00864"/>
    <w:rsid w:val="00D02E3A"/>
    <w:rsid w:val="00D02EAC"/>
    <w:rsid w:val="00D03592"/>
    <w:rsid w:val="00D0387D"/>
    <w:rsid w:val="00D04FAC"/>
    <w:rsid w:val="00D05207"/>
    <w:rsid w:val="00D056A9"/>
    <w:rsid w:val="00D057DD"/>
    <w:rsid w:val="00D05A24"/>
    <w:rsid w:val="00D05C1F"/>
    <w:rsid w:val="00D067AB"/>
    <w:rsid w:val="00D105DB"/>
    <w:rsid w:val="00D125A1"/>
    <w:rsid w:val="00D12DE3"/>
    <w:rsid w:val="00D14EC0"/>
    <w:rsid w:val="00D1526D"/>
    <w:rsid w:val="00D16CB7"/>
    <w:rsid w:val="00D177FC"/>
    <w:rsid w:val="00D219E6"/>
    <w:rsid w:val="00D21BC6"/>
    <w:rsid w:val="00D21F97"/>
    <w:rsid w:val="00D22CE5"/>
    <w:rsid w:val="00D24021"/>
    <w:rsid w:val="00D24711"/>
    <w:rsid w:val="00D248F2"/>
    <w:rsid w:val="00D249BD"/>
    <w:rsid w:val="00D264DE"/>
    <w:rsid w:val="00D270C5"/>
    <w:rsid w:val="00D306B9"/>
    <w:rsid w:val="00D32416"/>
    <w:rsid w:val="00D32630"/>
    <w:rsid w:val="00D327BB"/>
    <w:rsid w:val="00D34029"/>
    <w:rsid w:val="00D3728B"/>
    <w:rsid w:val="00D3787E"/>
    <w:rsid w:val="00D37EE3"/>
    <w:rsid w:val="00D42DDC"/>
    <w:rsid w:val="00D43941"/>
    <w:rsid w:val="00D44378"/>
    <w:rsid w:val="00D44D90"/>
    <w:rsid w:val="00D4594E"/>
    <w:rsid w:val="00D460CA"/>
    <w:rsid w:val="00D46CB8"/>
    <w:rsid w:val="00D47C5E"/>
    <w:rsid w:val="00D50A37"/>
    <w:rsid w:val="00D513D0"/>
    <w:rsid w:val="00D5265B"/>
    <w:rsid w:val="00D52AE7"/>
    <w:rsid w:val="00D5478C"/>
    <w:rsid w:val="00D54D02"/>
    <w:rsid w:val="00D561F5"/>
    <w:rsid w:val="00D564B0"/>
    <w:rsid w:val="00D56C84"/>
    <w:rsid w:val="00D56DFD"/>
    <w:rsid w:val="00D56EE2"/>
    <w:rsid w:val="00D57353"/>
    <w:rsid w:val="00D6061B"/>
    <w:rsid w:val="00D62619"/>
    <w:rsid w:val="00D62799"/>
    <w:rsid w:val="00D62A9D"/>
    <w:rsid w:val="00D632FF"/>
    <w:rsid w:val="00D63545"/>
    <w:rsid w:val="00D66E5D"/>
    <w:rsid w:val="00D67247"/>
    <w:rsid w:val="00D70C6C"/>
    <w:rsid w:val="00D70D68"/>
    <w:rsid w:val="00D73974"/>
    <w:rsid w:val="00D739FB"/>
    <w:rsid w:val="00D75C3C"/>
    <w:rsid w:val="00D76BAB"/>
    <w:rsid w:val="00D77C81"/>
    <w:rsid w:val="00D80BBD"/>
    <w:rsid w:val="00D81912"/>
    <w:rsid w:val="00D82762"/>
    <w:rsid w:val="00D83F64"/>
    <w:rsid w:val="00D84F80"/>
    <w:rsid w:val="00D87043"/>
    <w:rsid w:val="00D87A20"/>
    <w:rsid w:val="00D9009C"/>
    <w:rsid w:val="00D909AA"/>
    <w:rsid w:val="00D9380D"/>
    <w:rsid w:val="00D95609"/>
    <w:rsid w:val="00D95778"/>
    <w:rsid w:val="00D9601B"/>
    <w:rsid w:val="00D9655A"/>
    <w:rsid w:val="00D96E1B"/>
    <w:rsid w:val="00D9791C"/>
    <w:rsid w:val="00DA2EA3"/>
    <w:rsid w:val="00DA4927"/>
    <w:rsid w:val="00DA6439"/>
    <w:rsid w:val="00DA6447"/>
    <w:rsid w:val="00DA738C"/>
    <w:rsid w:val="00DA75BC"/>
    <w:rsid w:val="00DB06DA"/>
    <w:rsid w:val="00DB0834"/>
    <w:rsid w:val="00DB19CE"/>
    <w:rsid w:val="00DB4CBB"/>
    <w:rsid w:val="00DB7471"/>
    <w:rsid w:val="00DC0D19"/>
    <w:rsid w:val="00DC1C7B"/>
    <w:rsid w:val="00DC2A40"/>
    <w:rsid w:val="00DC3FE6"/>
    <w:rsid w:val="00DC4791"/>
    <w:rsid w:val="00DC4CA0"/>
    <w:rsid w:val="00DC4D78"/>
    <w:rsid w:val="00DC501F"/>
    <w:rsid w:val="00DC5CFC"/>
    <w:rsid w:val="00DC69B2"/>
    <w:rsid w:val="00DC7A7C"/>
    <w:rsid w:val="00DD05C4"/>
    <w:rsid w:val="00DD0B0B"/>
    <w:rsid w:val="00DD1F91"/>
    <w:rsid w:val="00DD28AD"/>
    <w:rsid w:val="00DD52EF"/>
    <w:rsid w:val="00DD652E"/>
    <w:rsid w:val="00DD7A26"/>
    <w:rsid w:val="00DD7A8C"/>
    <w:rsid w:val="00DE0686"/>
    <w:rsid w:val="00DE125E"/>
    <w:rsid w:val="00DE3854"/>
    <w:rsid w:val="00DE3A67"/>
    <w:rsid w:val="00DE3AEB"/>
    <w:rsid w:val="00DE55EB"/>
    <w:rsid w:val="00DE61AC"/>
    <w:rsid w:val="00DE6EED"/>
    <w:rsid w:val="00DE72BA"/>
    <w:rsid w:val="00DF3443"/>
    <w:rsid w:val="00DF43DB"/>
    <w:rsid w:val="00DF494A"/>
    <w:rsid w:val="00DF5A88"/>
    <w:rsid w:val="00DF76C2"/>
    <w:rsid w:val="00DF7A00"/>
    <w:rsid w:val="00E0009E"/>
    <w:rsid w:val="00E01A34"/>
    <w:rsid w:val="00E01F6E"/>
    <w:rsid w:val="00E023AD"/>
    <w:rsid w:val="00E0259E"/>
    <w:rsid w:val="00E032A8"/>
    <w:rsid w:val="00E04255"/>
    <w:rsid w:val="00E04DED"/>
    <w:rsid w:val="00E0566E"/>
    <w:rsid w:val="00E06254"/>
    <w:rsid w:val="00E06922"/>
    <w:rsid w:val="00E06C3D"/>
    <w:rsid w:val="00E1120D"/>
    <w:rsid w:val="00E11B56"/>
    <w:rsid w:val="00E13CB3"/>
    <w:rsid w:val="00E140C5"/>
    <w:rsid w:val="00E17444"/>
    <w:rsid w:val="00E211CF"/>
    <w:rsid w:val="00E2121D"/>
    <w:rsid w:val="00E224CE"/>
    <w:rsid w:val="00E243A3"/>
    <w:rsid w:val="00E24444"/>
    <w:rsid w:val="00E24649"/>
    <w:rsid w:val="00E25C60"/>
    <w:rsid w:val="00E277BC"/>
    <w:rsid w:val="00E303F9"/>
    <w:rsid w:val="00E31EA5"/>
    <w:rsid w:val="00E34870"/>
    <w:rsid w:val="00E35506"/>
    <w:rsid w:val="00E35825"/>
    <w:rsid w:val="00E3618F"/>
    <w:rsid w:val="00E370A4"/>
    <w:rsid w:val="00E37564"/>
    <w:rsid w:val="00E41263"/>
    <w:rsid w:val="00E4144B"/>
    <w:rsid w:val="00E41F03"/>
    <w:rsid w:val="00E42894"/>
    <w:rsid w:val="00E449A8"/>
    <w:rsid w:val="00E45F87"/>
    <w:rsid w:val="00E47E15"/>
    <w:rsid w:val="00E50151"/>
    <w:rsid w:val="00E50CA4"/>
    <w:rsid w:val="00E5376A"/>
    <w:rsid w:val="00E54D61"/>
    <w:rsid w:val="00E55839"/>
    <w:rsid w:val="00E57F9A"/>
    <w:rsid w:val="00E627A7"/>
    <w:rsid w:val="00E63F05"/>
    <w:rsid w:val="00E64BCD"/>
    <w:rsid w:val="00E64DCD"/>
    <w:rsid w:val="00E651A1"/>
    <w:rsid w:val="00E656E9"/>
    <w:rsid w:val="00E65820"/>
    <w:rsid w:val="00E6675B"/>
    <w:rsid w:val="00E66E5E"/>
    <w:rsid w:val="00E674C8"/>
    <w:rsid w:val="00E677CD"/>
    <w:rsid w:val="00E67A31"/>
    <w:rsid w:val="00E70A76"/>
    <w:rsid w:val="00E7184C"/>
    <w:rsid w:val="00E71965"/>
    <w:rsid w:val="00E71AE3"/>
    <w:rsid w:val="00E71C02"/>
    <w:rsid w:val="00E72EF6"/>
    <w:rsid w:val="00E75221"/>
    <w:rsid w:val="00E7565E"/>
    <w:rsid w:val="00E757AB"/>
    <w:rsid w:val="00E75C49"/>
    <w:rsid w:val="00E76015"/>
    <w:rsid w:val="00E76AB0"/>
    <w:rsid w:val="00E771FD"/>
    <w:rsid w:val="00E77439"/>
    <w:rsid w:val="00E77458"/>
    <w:rsid w:val="00E77898"/>
    <w:rsid w:val="00E80A66"/>
    <w:rsid w:val="00E814AD"/>
    <w:rsid w:val="00E81D68"/>
    <w:rsid w:val="00E827EC"/>
    <w:rsid w:val="00E82D7B"/>
    <w:rsid w:val="00E83671"/>
    <w:rsid w:val="00E83942"/>
    <w:rsid w:val="00E8396D"/>
    <w:rsid w:val="00E8423A"/>
    <w:rsid w:val="00E846D9"/>
    <w:rsid w:val="00E856D8"/>
    <w:rsid w:val="00E860F3"/>
    <w:rsid w:val="00E90CB8"/>
    <w:rsid w:val="00E90FB3"/>
    <w:rsid w:val="00E91B33"/>
    <w:rsid w:val="00E924C8"/>
    <w:rsid w:val="00E9436D"/>
    <w:rsid w:val="00E95328"/>
    <w:rsid w:val="00E956D9"/>
    <w:rsid w:val="00E97039"/>
    <w:rsid w:val="00E9734D"/>
    <w:rsid w:val="00E97512"/>
    <w:rsid w:val="00EA16A5"/>
    <w:rsid w:val="00EA2472"/>
    <w:rsid w:val="00EA2656"/>
    <w:rsid w:val="00EA2E0E"/>
    <w:rsid w:val="00EA3753"/>
    <w:rsid w:val="00EA4E60"/>
    <w:rsid w:val="00EA52E5"/>
    <w:rsid w:val="00EA533A"/>
    <w:rsid w:val="00EA5C2B"/>
    <w:rsid w:val="00EA7010"/>
    <w:rsid w:val="00EA78CF"/>
    <w:rsid w:val="00EA7AB6"/>
    <w:rsid w:val="00EB0B7F"/>
    <w:rsid w:val="00EB30E8"/>
    <w:rsid w:val="00EB3D9D"/>
    <w:rsid w:val="00EB6BBF"/>
    <w:rsid w:val="00EB7DDA"/>
    <w:rsid w:val="00EC1ECE"/>
    <w:rsid w:val="00EC1F69"/>
    <w:rsid w:val="00EC39FF"/>
    <w:rsid w:val="00EC4964"/>
    <w:rsid w:val="00EC5367"/>
    <w:rsid w:val="00EC6744"/>
    <w:rsid w:val="00EC6FB9"/>
    <w:rsid w:val="00EC777A"/>
    <w:rsid w:val="00ED04FE"/>
    <w:rsid w:val="00ED294B"/>
    <w:rsid w:val="00ED3F21"/>
    <w:rsid w:val="00ED42A8"/>
    <w:rsid w:val="00ED6FEB"/>
    <w:rsid w:val="00ED7B09"/>
    <w:rsid w:val="00ED7C6C"/>
    <w:rsid w:val="00ED7F86"/>
    <w:rsid w:val="00EE29A5"/>
    <w:rsid w:val="00EE2EFC"/>
    <w:rsid w:val="00EE3221"/>
    <w:rsid w:val="00EE38CB"/>
    <w:rsid w:val="00EE5965"/>
    <w:rsid w:val="00EE5A73"/>
    <w:rsid w:val="00EF1961"/>
    <w:rsid w:val="00EF3C94"/>
    <w:rsid w:val="00EF4647"/>
    <w:rsid w:val="00EF4D28"/>
    <w:rsid w:val="00EF4D69"/>
    <w:rsid w:val="00EF5A71"/>
    <w:rsid w:val="00EF7CBD"/>
    <w:rsid w:val="00F023CA"/>
    <w:rsid w:val="00F02852"/>
    <w:rsid w:val="00F02C21"/>
    <w:rsid w:val="00F02D25"/>
    <w:rsid w:val="00F061DD"/>
    <w:rsid w:val="00F06AAD"/>
    <w:rsid w:val="00F071B9"/>
    <w:rsid w:val="00F074EE"/>
    <w:rsid w:val="00F10CE4"/>
    <w:rsid w:val="00F11634"/>
    <w:rsid w:val="00F123CC"/>
    <w:rsid w:val="00F136DF"/>
    <w:rsid w:val="00F138E4"/>
    <w:rsid w:val="00F13B52"/>
    <w:rsid w:val="00F13F77"/>
    <w:rsid w:val="00F14379"/>
    <w:rsid w:val="00F15FC5"/>
    <w:rsid w:val="00F16B59"/>
    <w:rsid w:val="00F2158A"/>
    <w:rsid w:val="00F21C41"/>
    <w:rsid w:val="00F23703"/>
    <w:rsid w:val="00F31A78"/>
    <w:rsid w:val="00F31AE5"/>
    <w:rsid w:val="00F31DBD"/>
    <w:rsid w:val="00F34197"/>
    <w:rsid w:val="00F35361"/>
    <w:rsid w:val="00F35777"/>
    <w:rsid w:val="00F3629C"/>
    <w:rsid w:val="00F36420"/>
    <w:rsid w:val="00F374CF"/>
    <w:rsid w:val="00F40191"/>
    <w:rsid w:val="00F40215"/>
    <w:rsid w:val="00F41F8A"/>
    <w:rsid w:val="00F42B81"/>
    <w:rsid w:val="00F43F08"/>
    <w:rsid w:val="00F45E12"/>
    <w:rsid w:val="00F467F0"/>
    <w:rsid w:val="00F51172"/>
    <w:rsid w:val="00F5339D"/>
    <w:rsid w:val="00F53471"/>
    <w:rsid w:val="00F53F5B"/>
    <w:rsid w:val="00F55A34"/>
    <w:rsid w:val="00F56FC4"/>
    <w:rsid w:val="00F6106D"/>
    <w:rsid w:val="00F62695"/>
    <w:rsid w:val="00F62F84"/>
    <w:rsid w:val="00F62FF1"/>
    <w:rsid w:val="00F6326D"/>
    <w:rsid w:val="00F63294"/>
    <w:rsid w:val="00F64045"/>
    <w:rsid w:val="00F65C39"/>
    <w:rsid w:val="00F65D6B"/>
    <w:rsid w:val="00F67623"/>
    <w:rsid w:val="00F70505"/>
    <w:rsid w:val="00F712E0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250"/>
    <w:rsid w:val="00F76A7B"/>
    <w:rsid w:val="00F83373"/>
    <w:rsid w:val="00F8441F"/>
    <w:rsid w:val="00F84E26"/>
    <w:rsid w:val="00F854AB"/>
    <w:rsid w:val="00F854AD"/>
    <w:rsid w:val="00F87295"/>
    <w:rsid w:val="00F90897"/>
    <w:rsid w:val="00F91990"/>
    <w:rsid w:val="00F92D92"/>
    <w:rsid w:val="00F9529A"/>
    <w:rsid w:val="00F954BB"/>
    <w:rsid w:val="00F95C0A"/>
    <w:rsid w:val="00F96120"/>
    <w:rsid w:val="00F96147"/>
    <w:rsid w:val="00F96942"/>
    <w:rsid w:val="00F97CBF"/>
    <w:rsid w:val="00FA00C9"/>
    <w:rsid w:val="00FA0AFA"/>
    <w:rsid w:val="00FA2332"/>
    <w:rsid w:val="00FA2B53"/>
    <w:rsid w:val="00FA305E"/>
    <w:rsid w:val="00FA3106"/>
    <w:rsid w:val="00FA4542"/>
    <w:rsid w:val="00FA4C21"/>
    <w:rsid w:val="00FA74E7"/>
    <w:rsid w:val="00FA7AA4"/>
    <w:rsid w:val="00FB1596"/>
    <w:rsid w:val="00FB1D24"/>
    <w:rsid w:val="00FB4984"/>
    <w:rsid w:val="00FB52C1"/>
    <w:rsid w:val="00FB56AA"/>
    <w:rsid w:val="00FB5F33"/>
    <w:rsid w:val="00FB6854"/>
    <w:rsid w:val="00FB6AFC"/>
    <w:rsid w:val="00FC0B63"/>
    <w:rsid w:val="00FC10D9"/>
    <w:rsid w:val="00FC2A45"/>
    <w:rsid w:val="00FC47C0"/>
    <w:rsid w:val="00FC499C"/>
    <w:rsid w:val="00FC5994"/>
    <w:rsid w:val="00FC6C75"/>
    <w:rsid w:val="00FC6DFF"/>
    <w:rsid w:val="00FC7BAA"/>
    <w:rsid w:val="00FD0721"/>
    <w:rsid w:val="00FD4768"/>
    <w:rsid w:val="00FD6878"/>
    <w:rsid w:val="00FD6E43"/>
    <w:rsid w:val="00FE4B9B"/>
    <w:rsid w:val="00FE513E"/>
    <w:rsid w:val="00FF0D6E"/>
    <w:rsid w:val="00FF1B3E"/>
    <w:rsid w:val="00FF1E44"/>
    <w:rsid w:val="00FF2F67"/>
    <w:rsid w:val="00FF3291"/>
    <w:rsid w:val="00FF3767"/>
    <w:rsid w:val="00FF3DAE"/>
    <w:rsid w:val="00FF41F6"/>
    <w:rsid w:val="00FF48DA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24616"/>
  <w15:chartTrackingRefBased/>
  <w15:docId w15:val="{4B6F38A9-F07D-47F8-A78B-BB7626AC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,Document Header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Title Header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Section Header3,Sub-Clause Paragraph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aliases w:val=" Sub-Clause Sub-paragraph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Title Header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,Section Header3 Знак,Sub-Clause Paragraph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aliases w:val=" Sub-Clause Sub-paragraph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uiPriority w:val="99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aliases w:val="1. 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99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TableText">
    <w:name w:val="Table Text"/>
    <w:basedOn w:val="af4"/>
    <w:rsid w:val="00350D3E"/>
    <w:pPr>
      <w:widowControl/>
      <w:tabs>
        <w:tab w:val="clear" w:pos="5400"/>
      </w:tabs>
      <w:autoSpaceDE/>
      <w:autoSpaceDN/>
      <w:adjustRightInd/>
      <w:spacing w:before="60" w:after="60" w:line="240" w:lineRule="auto"/>
      <w:ind w:right="0"/>
    </w:pPr>
    <w:rPr>
      <w:rFonts w:ascii="Arial" w:eastAsia="Times New Roman" w:hAnsi="Arial"/>
      <w:sz w:val="18"/>
      <w:lang w:val="x-none"/>
    </w:rPr>
  </w:style>
  <w:style w:type="paragraph" w:customStyle="1" w:styleId="TableBoldText">
    <w:name w:val="Table Bold Text"/>
    <w:basedOn w:val="a"/>
    <w:rsid w:val="00350D3E"/>
    <w:pPr>
      <w:spacing w:before="120" w:after="60"/>
    </w:pPr>
    <w:rPr>
      <w:rFonts w:ascii="Arial" w:hAnsi="Arial"/>
      <w:b/>
      <w:sz w:val="18"/>
      <w:szCs w:val="20"/>
      <w:lang w:val="ru-RU"/>
    </w:rPr>
  </w:style>
  <w:style w:type="paragraph" w:customStyle="1" w:styleId="1f4">
    <w:name w:val="Основной текст1"/>
    <w:basedOn w:val="a"/>
    <w:rsid w:val="00350D3E"/>
    <w:rPr>
      <w:rFonts w:ascii="Times New Roman" w:hAnsi="Times New Roman"/>
      <w:b/>
      <w:snapToGrid w:val="0"/>
      <w:szCs w:val="20"/>
      <w:lang w:val="ru-RU" w:eastAsia="ru-RU"/>
    </w:rPr>
  </w:style>
  <w:style w:type="paragraph" w:customStyle="1" w:styleId="210">
    <w:name w:val="Основной текст 21"/>
    <w:basedOn w:val="a"/>
    <w:link w:val="BodyText2"/>
    <w:rsid w:val="00350D3E"/>
    <w:pPr>
      <w:jc w:val="both"/>
    </w:pPr>
    <w:rPr>
      <w:rFonts w:ascii="Times New Roman" w:hAnsi="Times New Roman"/>
      <w:snapToGrid w:val="0"/>
      <w:szCs w:val="20"/>
      <w:lang w:val="x-none" w:eastAsia="x-none"/>
    </w:rPr>
  </w:style>
  <w:style w:type="character" w:customStyle="1" w:styleId="goodscomment1">
    <w:name w:val="goods_comment1"/>
    <w:rsid w:val="00350D3E"/>
    <w:rPr>
      <w:rFonts w:ascii="Tahoma" w:hAnsi="Tahoma" w:cs="Tahoma" w:hint="default"/>
      <w:color w:val="CC33CC"/>
      <w:sz w:val="21"/>
      <w:szCs w:val="21"/>
    </w:rPr>
  </w:style>
  <w:style w:type="paragraph" w:customStyle="1" w:styleId="Char1ZchnZchn1CharZchnZchn">
    <w:name w:val="Char1 Zchn Zchn1 Char Zchn Zchn Знак"/>
    <w:basedOn w:val="a"/>
    <w:rsid w:val="00350D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20">
    <w:name w:val="FR2"/>
    <w:rsid w:val="00350D3E"/>
    <w:pPr>
      <w:widowControl w:val="0"/>
      <w:ind w:firstLine="720"/>
      <w:jc w:val="both"/>
    </w:pPr>
    <w:rPr>
      <w:rFonts w:ascii="Courier New" w:hAnsi="Courier New"/>
      <w:snapToGrid w:val="0"/>
      <w:sz w:val="24"/>
      <w:lang w:eastAsia="en-US"/>
    </w:rPr>
  </w:style>
  <w:style w:type="paragraph" w:customStyle="1" w:styleId="caaieiaie11">
    <w:name w:val="caaieiaie 11"/>
    <w:basedOn w:val="a"/>
    <w:next w:val="a"/>
    <w:rsid w:val="00350D3E"/>
    <w:pPr>
      <w:keepNext/>
      <w:autoSpaceDE w:val="0"/>
      <w:autoSpaceDN w:val="0"/>
      <w:adjustRightInd w:val="0"/>
      <w:spacing w:before="120" w:after="120"/>
    </w:pPr>
    <w:rPr>
      <w:rFonts w:ascii="Times New Roman" w:hAnsi="Times New Roman"/>
      <w:b/>
      <w:bCs/>
      <w:kern w:val="28"/>
      <w:sz w:val="28"/>
      <w:szCs w:val="28"/>
      <w:lang w:val="ru-RU" w:eastAsia="ru-RU"/>
    </w:rPr>
  </w:style>
  <w:style w:type="paragraph" w:customStyle="1" w:styleId="aoaoicaa">
    <w:name w:val="aoaoi caa"/>
    <w:basedOn w:val="a"/>
    <w:rsid w:val="00350D3E"/>
    <w:rPr>
      <w:rFonts w:ascii="Times New Roman" w:hAnsi="Times New Roman"/>
      <w:b/>
      <w:caps/>
      <w:szCs w:val="20"/>
      <w:lang w:val="ru-RU" w:eastAsia="ru-RU"/>
    </w:rPr>
  </w:style>
  <w:style w:type="character" w:customStyle="1" w:styleId="preparersnote">
    <w:name w:val="preparer's note"/>
    <w:rsid w:val="00350D3E"/>
    <w:rPr>
      <w:b/>
      <w:i/>
      <w:iCs/>
    </w:rPr>
  </w:style>
  <w:style w:type="paragraph" w:customStyle="1" w:styleId="Body1">
    <w:name w:val="Body1"/>
    <w:basedOn w:val="a"/>
    <w:rsid w:val="00350D3E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2">
    <w:name w:val="Body2"/>
    <w:basedOn w:val="a"/>
    <w:rsid w:val="00350D3E"/>
    <w:pPr>
      <w:spacing w:after="240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Body3">
    <w:name w:val="Body3"/>
    <w:basedOn w:val="a"/>
    <w:rsid w:val="00350D3E"/>
    <w:pPr>
      <w:spacing w:after="240"/>
      <w:ind w:left="850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">
    <w:name w:val="Заголовок 1-1"/>
    <w:basedOn w:val="1"/>
    <w:rsid w:val="00350D3E"/>
    <w:pPr>
      <w:pageBreakBefore/>
      <w:tabs>
        <w:tab w:val="num" w:pos="567"/>
      </w:tabs>
      <w:spacing w:before="0" w:after="240"/>
      <w:ind w:left="567" w:hanging="454"/>
      <w:jc w:val="both"/>
    </w:pPr>
    <w:rPr>
      <w:rFonts w:ascii="Arial" w:eastAsia="SimSun" w:hAnsi="Arial"/>
      <w:bCs w:val="0"/>
      <w:kern w:val="0"/>
      <w:sz w:val="24"/>
      <w:szCs w:val="20"/>
      <w:lang w:val="x-none" w:eastAsia="x-none"/>
    </w:rPr>
  </w:style>
  <w:style w:type="paragraph" w:customStyle="1" w:styleId="afff7">
    <w:name w:val="Знак"/>
    <w:basedOn w:val="a"/>
    <w:rsid w:val="00350D3E"/>
    <w:pPr>
      <w:spacing w:after="160" w:line="240" w:lineRule="exact"/>
    </w:pPr>
    <w:rPr>
      <w:rFonts w:ascii="Times New Roman" w:hAnsi="Times New Roman" w:cs="Verdana"/>
      <w:sz w:val="28"/>
    </w:rPr>
  </w:style>
  <w:style w:type="paragraph" w:styleId="36">
    <w:name w:val="List Bullet 3"/>
    <w:basedOn w:val="a"/>
    <w:autoRedefine/>
    <w:rsid w:val="00350D3E"/>
    <w:pPr>
      <w:widowControl w:val="0"/>
      <w:autoSpaceDE w:val="0"/>
      <w:autoSpaceDN w:val="0"/>
      <w:adjustRightInd w:val="0"/>
      <w:ind w:left="-108" w:firstLine="674"/>
      <w:jc w:val="both"/>
    </w:pPr>
    <w:rPr>
      <w:rFonts w:ascii="Times New Roman" w:hAnsi="Times New Roman"/>
      <w:b/>
      <w:sz w:val="22"/>
      <w:szCs w:val="20"/>
      <w:lang w:val="ru-RU" w:eastAsia="ru-RU"/>
    </w:rPr>
  </w:style>
  <w:style w:type="paragraph" w:styleId="27">
    <w:name w:val="List 2"/>
    <w:basedOn w:val="a"/>
    <w:rsid w:val="00350D3E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BodyText22">
    <w:name w:val="Body Text 22"/>
    <w:basedOn w:val="a"/>
    <w:rsid w:val="00350D3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350D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Sub-ClauseText">
    <w:name w:val="Sub-Clause Text"/>
    <w:basedOn w:val="a"/>
    <w:rsid w:val="00350D3E"/>
    <w:pPr>
      <w:spacing w:before="120" w:after="120"/>
      <w:jc w:val="both"/>
    </w:pPr>
    <w:rPr>
      <w:rFonts w:ascii="Times New Roman" w:hAnsi="Times New Roman"/>
      <w:spacing w:val="-4"/>
      <w:szCs w:val="20"/>
    </w:rPr>
  </w:style>
  <w:style w:type="paragraph" w:customStyle="1" w:styleId="310">
    <w:name w:val="Основной текст 31"/>
    <w:basedOn w:val="a"/>
    <w:rsid w:val="00350D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BFTitle">
    <w:name w:val="BF_Title"/>
    <w:basedOn w:val="a"/>
    <w:rsid w:val="00350D3E"/>
    <w:pPr>
      <w:spacing w:before="120" w:after="120"/>
      <w:jc w:val="center"/>
    </w:pPr>
    <w:rPr>
      <w:rFonts w:ascii="Times New Roman" w:hAnsi="Times New Roman"/>
      <w:b/>
      <w:bCs/>
      <w:sz w:val="40"/>
      <w:lang w:val="en-GB"/>
    </w:rPr>
  </w:style>
  <w:style w:type="paragraph" w:customStyle="1" w:styleId="afff8">
    <w:name w:val="Таблица текст"/>
    <w:basedOn w:val="a"/>
    <w:rsid w:val="00350D3E"/>
    <w:pPr>
      <w:spacing w:before="40" w:after="40"/>
      <w:ind w:left="57" w:right="57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afff9">
    <w:name w:val="???????"/>
    <w:rsid w:val="00350D3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e">
    <w:name w:val="Normale"/>
    <w:rsid w:val="00350D3E"/>
    <w:pPr>
      <w:widowControl w:val="0"/>
      <w:overflowPunct w:val="0"/>
      <w:autoSpaceDE w:val="0"/>
      <w:autoSpaceDN w:val="0"/>
      <w:adjustRightInd w:val="0"/>
      <w:textAlignment w:val="baseline"/>
    </w:pPr>
    <w:rPr>
      <w:lang w:val="it-IT"/>
    </w:rPr>
  </w:style>
  <w:style w:type="paragraph" w:customStyle="1" w:styleId="caaieiaie1">
    <w:name w:val="caaieiaie 1"/>
    <w:basedOn w:val="a"/>
    <w:next w:val="a"/>
    <w:rsid w:val="00350D3E"/>
    <w:pPr>
      <w:keepNext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customStyle="1" w:styleId="SectionIXHeader">
    <w:name w:val="Section IX Header"/>
    <w:basedOn w:val="a"/>
    <w:rsid w:val="00350D3E"/>
    <w:pPr>
      <w:spacing w:before="240" w:after="240"/>
      <w:jc w:val="center"/>
    </w:pPr>
    <w:rPr>
      <w:rFonts w:ascii="Times New Roman Bold" w:hAnsi="Times New Roman Bold"/>
      <w:b/>
      <w:sz w:val="36"/>
      <w:szCs w:val="20"/>
    </w:rPr>
  </w:style>
  <w:style w:type="paragraph" w:customStyle="1" w:styleId="CharCharChar">
    <w:name w:val="Char Char Char Знак"/>
    <w:basedOn w:val="a"/>
    <w:rsid w:val="00350D3E"/>
    <w:rPr>
      <w:rFonts w:ascii="Times New Roman" w:hAnsi="Times New Roman"/>
      <w:lang w:val="pl-PL" w:eastAsia="pl-PL"/>
    </w:rPr>
  </w:style>
  <w:style w:type="paragraph" w:customStyle="1" w:styleId="SectionVHeader">
    <w:name w:val="Section V. Header"/>
    <w:basedOn w:val="a"/>
    <w:rsid w:val="00350D3E"/>
    <w:pPr>
      <w:jc w:val="center"/>
    </w:pPr>
    <w:rPr>
      <w:rFonts w:ascii="Times New Roman" w:hAnsi="Times New Roman"/>
      <w:b/>
      <w:sz w:val="36"/>
      <w:szCs w:val="20"/>
    </w:rPr>
  </w:style>
  <w:style w:type="paragraph" w:customStyle="1" w:styleId="xl63">
    <w:name w:val="xl63"/>
    <w:basedOn w:val="a"/>
    <w:rsid w:val="00350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xl64">
    <w:name w:val="xl64"/>
    <w:basedOn w:val="a"/>
    <w:rsid w:val="00350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 w:eastAsia="ru-RU"/>
    </w:rPr>
  </w:style>
  <w:style w:type="paragraph" w:customStyle="1" w:styleId="msolistparagraphbullet2gif">
    <w:name w:val="msolistparagraphbullet2.gif"/>
    <w:basedOn w:val="a"/>
    <w:rsid w:val="00350D3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Style2">
    <w:name w:val="Style2"/>
    <w:basedOn w:val="a"/>
    <w:rsid w:val="00350D3E"/>
    <w:pPr>
      <w:widowControl w:val="0"/>
      <w:autoSpaceDE w:val="0"/>
      <w:autoSpaceDN w:val="0"/>
      <w:adjustRightInd w:val="0"/>
      <w:spacing w:line="232" w:lineRule="exact"/>
    </w:pPr>
    <w:rPr>
      <w:rFonts w:ascii="Times New Roman" w:hAnsi="Times New Roman"/>
      <w:lang w:val="ru-RU" w:eastAsia="ru-RU"/>
    </w:rPr>
  </w:style>
  <w:style w:type="character" w:customStyle="1" w:styleId="FontStyle17">
    <w:name w:val="Font Style17"/>
    <w:rsid w:val="00350D3E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fffa">
    <w:name w:val="Salutation"/>
    <w:basedOn w:val="a"/>
    <w:next w:val="a"/>
    <w:link w:val="afffb"/>
    <w:rsid w:val="00350D3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fb">
    <w:name w:val="Приветствие Знак"/>
    <w:basedOn w:val="a0"/>
    <w:link w:val="afffa"/>
    <w:rsid w:val="00350D3E"/>
  </w:style>
  <w:style w:type="paragraph" w:styleId="afffc">
    <w:name w:val="Document Map"/>
    <w:basedOn w:val="a"/>
    <w:link w:val="afffd"/>
    <w:rsid w:val="00350D3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fd">
    <w:name w:val="Схема документа Знак"/>
    <w:link w:val="afffc"/>
    <w:rsid w:val="00350D3E"/>
    <w:rPr>
      <w:rFonts w:ascii="Tahoma" w:hAnsi="Tahoma" w:cs="Tahoma"/>
      <w:shd w:val="clear" w:color="auto" w:fill="000080"/>
    </w:rPr>
  </w:style>
  <w:style w:type="character" w:customStyle="1" w:styleId="shorttext">
    <w:name w:val="short_text"/>
    <w:rsid w:val="00350D3E"/>
  </w:style>
  <w:style w:type="paragraph" w:customStyle="1" w:styleId="010">
    <w:name w:val="010"/>
    <w:basedOn w:val="a"/>
    <w:rsid w:val="00350D3E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09">
    <w:name w:val="09"/>
    <w:basedOn w:val="a"/>
    <w:rsid w:val="00350D3E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numbering" w:customStyle="1" w:styleId="1f5">
    <w:name w:val="Нет списка1"/>
    <w:next w:val="a2"/>
    <w:semiHidden/>
    <w:unhideWhenUsed/>
    <w:rsid w:val="00350D3E"/>
  </w:style>
  <w:style w:type="table" w:customStyle="1" w:styleId="1f6">
    <w:name w:val="Сетка таблицы1"/>
    <w:basedOn w:val="a1"/>
    <w:next w:val="affd"/>
    <w:uiPriority w:val="59"/>
    <w:rsid w:val="0035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Îáû÷íûé"/>
    <w:rsid w:val="00350D3E"/>
    <w:rPr>
      <w:lang w:eastAsia="de-DE"/>
    </w:rPr>
  </w:style>
  <w:style w:type="paragraph" w:styleId="HTML">
    <w:name w:val="HTML Preformatted"/>
    <w:basedOn w:val="a"/>
    <w:link w:val="HTML0"/>
    <w:uiPriority w:val="99"/>
    <w:rsid w:val="0035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350D3E"/>
    <w:rPr>
      <w:rFonts w:ascii="Courier New" w:eastAsia="SimSun" w:hAnsi="Courier New"/>
    </w:rPr>
  </w:style>
  <w:style w:type="paragraph" w:customStyle="1" w:styleId="28">
    <w:name w:val="Основной текст2"/>
    <w:basedOn w:val="1f2"/>
    <w:rsid w:val="00350D3E"/>
    <w:pPr>
      <w:widowControl/>
      <w:ind w:firstLine="0"/>
      <w:jc w:val="left"/>
    </w:pPr>
    <w:rPr>
      <w:b/>
    </w:rPr>
  </w:style>
  <w:style w:type="character" w:customStyle="1" w:styleId="BodyText2">
    <w:name w:val="Body Text 2 Знак"/>
    <w:link w:val="210"/>
    <w:rsid w:val="00350D3E"/>
    <w:rPr>
      <w:snapToGrid w:val="0"/>
      <w:sz w:val="24"/>
      <w:lang w:val="x-none" w:eastAsia="x-none"/>
    </w:rPr>
  </w:style>
  <w:style w:type="paragraph" w:customStyle="1" w:styleId="affff">
    <w:name w:val="Таблица шапка"/>
    <w:basedOn w:val="a"/>
    <w:rsid w:val="00350D3E"/>
    <w:pPr>
      <w:keepNext/>
      <w:spacing w:before="40" w:after="40"/>
      <w:ind w:left="57" w:right="57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style40">
    <w:name w:val="style4"/>
    <w:basedOn w:val="a"/>
    <w:rsid w:val="00350D3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Outline">
    <w:name w:val="Outline"/>
    <w:basedOn w:val="a"/>
    <w:rsid w:val="00350D3E"/>
    <w:pPr>
      <w:spacing w:before="240"/>
    </w:pPr>
    <w:rPr>
      <w:rFonts w:ascii="Calibri" w:hAnsi="Calibri"/>
      <w:kern w:val="28"/>
    </w:rPr>
  </w:style>
  <w:style w:type="paragraph" w:customStyle="1" w:styleId="1f7">
    <w:name w:val="Без интервала1"/>
    <w:rsid w:val="00350D3E"/>
    <w:rPr>
      <w:rFonts w:ascii="Calibri" w:hAnsi="Calibri"/>
      <w:sz w:val="22"/>
      <w:szCs w:val="22"/>
      <w:lang w:val="uz-Cyrl-UZ" w:eastAsia="en-US"/>
    </w:rPr>
  </w:style>
  <w:style w:type="paragraph" w:customStyle="1" w:styleId="affff0">
    <w:name w:val="???????? ?????"/>
    <w:basedOn w:val="a"/>
    <w:rsid w:val="00350D3E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color w:val="000000"/>
      <w:sz w:val="28"/>
      <w:szCs w:val="20"/>
      <w:lang w:val="ru-RU" w:eastAsia="ru-RU"/>
    </w:rPr>
  </w:style>
  <w:style w:type="character" w:customStyle="1" w:styleId="1f8">
    <w:name w:val="Слабое выделение1"/>
    <w:rsid w:val="00350D3E"/>
    <w:rPr>
      <w:rFonts w:cs="Times New Roman"/>
      <w:i/>
      <w:iCs/>
      <w:color w:val="404040"/>
    </w:rPr>
  </w:style>
  <w:style w:type="paragraph" w:customStyle="1" w:styleId="BodyText23">
    <w:name w:val="Body Text 23"/>
    <w:basedOn w:val="a"/>
    <w:rsid w:val="002F18F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Verdana" w:eastAsia="Verdana" w:hAnsi="Verdana" w:cs="Verdana"/>
      <w:sz w:val="20"/>
      <w:szCs w:val="20"/>
      <w:lang w:val="ru-RU" w:eastAsia="ru-RU"/>
    </w:rPr>
  </w:style>
  <w:style w:type="table" w:customStyle="1" w:styleId="29">
    <w:name w:val="Сетка таблицы2"/>
    <w:basedOn w:val="a1"/>
    <w:next w:val="affd"/>
    <w:uiPriority w:val="59"/>
    <w:rsid w:val="002E7A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rsid w:val="006E0423"/>
  </w:style>
  <w:style w:type="character" w:customStyle="1" w:styleId="Anrede1IhrZeichen">
    <w:name w:val="Anrede1IhrZeichen"/>
    <w:rsid w:val="006E0423"/>
    <w:rPr>
      <w:rFonts w:ascii="Arial" w:hAnsi="Arial"/>
      <w:sz w:val="22"/>
    </w:rPr>
  </w:style>
  <w:style w:type="paragraph" w:customStyle="1" w:styleId="IauiueIauiue1">
    <w:name w:val="Iau?iue.Iau?iue1"/>
    <w:rsid w:val="006E0423"/>
    <w:pPr>
      <w:overflowPunct w:val="0"/>
      <w:autoSpaceDE w:val="0"/>
      <w:autoSpaceDN w:val="0"/>
      <w:adjustRightInd w:val="0"/>
      <w:textAlignment w:val="baseline"/>
    </w:pPr>
  </w:style>
  <w:style w:type="character" w:styleId="affff1">
    <w:name w:val="Subtle Emphasis"/>
    <w:uiPriority w:val="19"/>
    <w:qFormat/>
    <w:rsid w:val="006E0423"/>
    <w:rPr>
      <w:i/>
      <w:iCs/>
      <w:color w:val="808080"/>
    </w:rPr>
  </w:style>
  <w:style w:type="character" w:customStyle="1" w:styleId="295pt">
    <w:name w:val="Основной текст (2) + 9;5 pt"/>
    <w:rsid w:val="006E0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2a">
    <w:name w:val="Нет списка2"/>
    <w:next w:val="a2"/>
    <w:uiPriority w:val="99"/>
    <w:semiHidden/>
    <w:unhideWhenUsed/>
    <w:rsid w:val="00C63644"/>
  </w:style>
  <w:style w:type="table" w:customStyle="1" w:styleId="37">
    <w:name w:val="Сетка таблицы3"/>
    <w:basedOn w:val="a1"/>
    <w:next w:val="affd"/>
    <w:uiPriority w:val="59"/>
    <w:rsid w:val="00C636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B50AF5"/>
  </w:style>
  <w:style w:type="paragraph" w:customStyle="1" w:styleId="TableParagraph">
    <w:name w:val="Table Paragraph"/>
    <w:basedOn w:val="a"/>
    <w:uiPriority w:val="1"/>
    <w:qFormat/>
    <w:rsid w:val="00321C7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ectionVIIHeader2">
    <w:name w:val="Section VII Header2"/>
    <w:basedOn w:val="1"/>
    <w:autoRedefine/>
    <w:rsid w:val="008F374D"/>
    <w:pPr>
      <w:spacing w:before="0" w:after="200"/>
      <w:ind w:left="360"/>
      <w:jc w:val="center"/>
    </w:pPr>
    <w:rPr>
      <w:rFonts w:ascii="Times New Roman" w:eastAsia="Times New Roman" w:hAnsi="Times New Roman"/>
      <w:kern w:val="28"/>
      <w:sz w:val="36"/>
      <w:szCs w:val="36"/>
      <w:lang w:val="ru-RU"/>
    </w:rPr>
  </w:style>
  <w:style w:type="paragraph" w:customStyle="1" w:styleId="SectionXHeader3">
    <w:name w:val="Section X Header 3"/>
    <w:basedOn w:val="1"/>
    <w:autoRedefine/>
    <w:rsid w:val="008F374D"/>
    <w:pPr>
      <w:spacing w:before="0" w:after="0"/>
      <w:jc w:val="center"/>
    </w:pPr>
    <w:rPr>
      <w:rFonts w:ascii="Times New Roman" w:eastAsia="Times New Roman" w:hAnsi="Times New Roman"/>
      <w:kern w:val="0"/>
      <w:sz w:val="48"/>
      <w:szCs w:val="48"/>
    </w:rPr>
  </w:style>
  <w:style w:type="paragraph" w:customStyle="1" w:styleId="TOCNumber1">
    <w:name w:val="TOC Number1"/>
    <w:basedOn w:val="4"/>
    <w:autoRedefine/>
    <w:rsid w:val="008F374D"/>
    <w:pPr>
      <w:keepNext w:val="0"/>
      <w:tabs>
        <w:tab w:val="left" w:pos="450"/>
      </w:tabs>
      <w:spacing w:before="120" w:after="120"/>
      <w:outlineLvl w:val="9"/>
    </w:pPr>
    <w:rPr>
      <w:rFonts w:ascii="Times New Roman" w:hAnsi="Times New Roman"/>
    </w:rPr>
  </w:style>
  <w:style w:type="paragraph" w:customStyle="1" w:styleId="Part1">
    <w:name w:val="Part 1"/>
    <w:aliases w:val="2,3 Header 4"/>
    <w:basedOn w:val="a"/>
    <w:autoRedefine/>
    <w:rsid w:val="008F374D"/>
    <w:pPr>
      <w:spacing w:before="240" w:after="240"/>
      <w:jc w:val="center"/>
    </w:pPr>
    <w:rPr>
      <w:rFonts w:ascii="Times New Roman" w:hAnsi="Times New Roman"/>
      <w:b/>
      <w:bCs/>
      <w:sz w:val="52"/>
      <w:szCs w:val="52"/>
    </w:rPr>
  </w:style>
  <w:style w:type="paragraph" w:styleId="affff2">
    <w:name w:val="table of figures"/>
    <w:basedOn w:val="a"/>
    <w:next w:val="a"/>
    <w:rsid w:val="008F374D"/>
    <w:pPr>
      <w:ind w:left="480" w:hanging="480"/>
      <w:jc w:val="both"/>
    </w:pPr>
    <w:rPr>
      <w:rFonts w:ascii="Times New Roman" w:hAnsi="Times New Roman"/>
      <w:lang w:val="es-ES_tradnl"/>
    </w:rPr>
  </w:style>
  <w:style w:type="paragraph" w:customStyle="1" w:styleId="Header1-Clauses">
    <w:name w:val="Header 1 - Clauses"/>
    <w:basedOn w:val="a"/>
    <w:rsid w:val="008F374D"/>
    <w:pPr>
      <w:tabs>
        <w:tab w:val="num" w:pos="432"/>
      </w:tabs>
      <w:ind w:left="432" w:hanging="432"/>
    </w:pPr>
    <w:rPr>
      <w:rFonts w:ascii="Times New Roman" w:hAnsi="Times New Roman"/>
      <w:b/>
      <w:bCs/>
      <w:lang w:val="es-ES_tradnl"/>
    </w:rPr>
  </w:style>
  <w:style w:type="paragraph" w:customStyle="1" w:styleId="Header2-SubClauses">
    <w:name w:val="Header 2 - SubClauses"/>
    <w:basedOn w:val="a"/>
    <w:rsid w:val="008F374D"/>
    <w:pPr>
      <w:tabs>
        <w:tab w:val="num" w:pos="504"/>
        <w:tab w:val="left" w:pos="619"/>
      </w:tabs>
      <w:spacing w:after="200"/>
      <w:ind w:left="619" w:hanging="619"/>
      <w:jc w:val="both"/>
    </w:pPr>
    <w:rPr>
      <w:rFonts w:ascii="Times New Roman" w:hAnsi="Times New Roman"/>
      <w:lang w:val="es-ES_tradnl"/>
    </w:rPr>
  </w:style>
  <w:style w:type="paragraph" w:customStyle="1" w:styleId="Header3-Paragraph">
    <w:name w:val="Header 3 - Paragraph"/>
    <w:basedOn w:val="a"/>
    <w:rsid w:val="008F374D"/>
    <w:pPr>
      <w:tabs>
        <w:tab w:val="num" w:pos="864"/>
      </w:tabs>
      <w:spacing w:after="200"/>
      <w:ind w:left="1238" w:hanging="619"/>
      <w:jc w:val="both"/>
    </w:pPr>
    <w:rPr>
      <w:rFonts w:ascii="Times New Roman" w:hAnsi="Times New Roman"/>
    </w:rPr>
  </w:style>
  <w:style w:type="paragraph" w:customStyle="1" w:styleId="Level2Body">
    <w:name w:val="Level 2 (Body)"/>
    <w:next w:val="a"/>
    <w:rsid w:val="008F374D"/>
    <w:pPr>
      <w:tabs>
        <w:tab w:val="left" w:pos="1077"/>
        <w:tab w:val="right" w:pos="1247"/>
        <w:tab w:val="left" w:pos="1587"/>
        <w:tab w:val="left" w:pos="1928"/>
      </w:tabs>
      <w:spacing w:line="270" w:lineRule="atLeast"/>
      <w:ind w:left="1077" w:hanging="623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Level3Body">
    <w:name w:val="Level 3 (Body)"/>
    <w:rsid w:val="008F374D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val="en-US" w:eastAsia="en-US"/>
    </w:rPr>
  </w:style>
  <w:style w:type="paragraph" w:customStyle="1" w:styleId="Table1Tab">
    <w:name w:val="Table 1 Tab"/>
    <w:next w:val="a"/>
    <w:rsid w:val="008F374D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hAnsi="Optima" w:cs="Optima"/>
      <w:sz w:val="17"/>
      <w:szCs w:val="17"/>
      <w:lang w:val="en-US" w:eastAsia="en-US"/>
    </w:rPr>
  </w:style>
  <w:style w:type="paragraph" w:customStyle="1" w:styleId="Outline1">
    <w:name w:val="Outline1"/>
    <w:basedOn w:val="Outline"/>
    <w:next w:val="Outline2"/>
    <w:rsid w:val="008F374D"/>
    <w:rPr>
      <w:rFonts w:ascii="Times New Roman" w:hAnsi="Times New Roman"/>
      <w:szCs w:val="20"/>
    </w:rPr>
  </w:style>
  <w:style w:type="paragraph" w:customStyle="1" w:styleId="Outline2">
    <w:name w:val="Outline2"/>
    <w:basedOn w:val="a"/>
    <w:rsid w:val="008F374D"/>
    <w:pPr>
      <w:tabs>
        <w:tab w:val="num" w:pos="864"/>
      </w:tabs>
      <w:spacing w:before="240"/>
      <w:ind w:left="864" w:hanging="504"/>
    </w:pPr>
    <w:rPr>
      <w:rFonts w:ascii="Times New Roman" w:hAnsi="Times New Roman"/>
      <w:kern w:val="28"/>
      <w:szCs w:val="20"/>
    </w:rPr>
  </w:style>
  <w:style w:type="paragraph" w:customStyle="1" w:styleId="Outline3">
    <w:name w:val="Outline3"/>
    <w:basedOn w:val="a"/>
    <w:rsid w:val="008F374D"/>
    <w:pPr>
      <w:tabs>
        <w:tab w:val="num" w:pos="1368"/>
      </w:tabs>
      <w:spacing w:before="240"/>
      <w:ind w:left="1368" w:hanging="504"/>
    </w:pPr>
    <w:rPr>
      <w:rFonts w:ascii="Times New Roman" w:hAnsi="Times New Roman"/>
      <w:kern w:val="28"/>
      <w:szCs w:val="20"/>
    </w:rPr>
  </w:style>
  <w:style w:type="paragraph" w:customStyle="1" w:styleId="Outline4">
    <w:name w:val="Outline4"/>
    <w:basedOn w:val="a"/>
    <w:rsid w:val="008F374D"/>
    <w:pPr>
      <w:tabs>
        <w:tab w:val="num" w:pos="1872"/>
      </w:tabs>
      <w:spacing w:before="240"/>
      <w:ind w:left="1872" w:hanging="504"/>
    </w:pPr>
    <w:rPr>
      <w:rFonts w:ascii="Times New Roman" w:hAnsi="Times New Roman"/>
      <w:kern w:val="28"/>
      <w:szCs w:val="20"/>
    </w:rPr>
  </w:style>
  <w:style w:type="paragraph" w:customStyle="1" w:styleId="outlinebullet">
    <w:name w:val="outlinebullet"/>
    <w:basedOn w:val="a"/>
    <w:rsid w:val="008F374D"/>
    <w:pPr>
      <w:tabs>
        <w:tab w:val="left" w:pos="1440"/>
      </w:tabs>
      <w:spacing w:before="120"/>
      <w:ind w:left="1440" w:hanging="450"/>
    </w:pPr>
    <w:rPr>
      <w:rFonts w:ascii="Times New Roman" w:hAnsi="Times New Roman"/>
      <w:szCs w:val="20"/>
    </w:rPr>
  </w:style>
  <w:style w:type="paragraph" w:customStyle="1" w:styleId="Heading1-Clausename">
    <w:name w:val="Heading 1- Clause name"/>
    <w:basedOn w:val="a"/>
    <w:rsid w:val="008F374D"/>
    <w:pPr>
      <w:numPr>
        <w:numId w:val="18"/>
      </w:numPr>
      <w:spacing w:before="120" w:after="120"/>
    </w:pPr>
    <w:rPr>
      <w:rFonts w:ascii="Times New Roman" w:hAnsi="Times New Roman"/>
      <w:b/>
      <w:szCs w:val="20"/>
    </w:rPr>
  </w:style>
  <w:style w:type="paragraph" w:customStyle="1" w:styleId="P3Header1-Clauses">
    <w:name w:val="P3 Header1-Clauses"/>
    <w:basedOn w:val="Heading1-Clausename"/>
    <w:rsid w:val="008F374D"/>
    <w:pPr>
      <w:numPr>
        <w:numId w:val="0"/>
      </w:numPr>
    </w:pPr>
    <w:rPr>
      <w:b w:val="0"/>
    </w:rPr>
  </w:style>
  <w:style w:type="paragraph" w:customStyle="1" w:styleId="sec7-clauses">
    <w:name w:val="sec7-clauses"/>
    <w:basedOn w:val="Heading1-Clausename"/>
    <w:rsid w:val="008F374D"/>
  </w:style>
  <w:style w:type="paragraph" w:customStyle="1" w:styleId="Sec1-Clauses">
    <w:name w:val="Sec1-Clauses"/>
    <w:basedOn w:val="Heading1-Clausename"/>
    <w:rsid w:val="008F374D"/>
    <w:pPr>
      <w:numPr>
        <w:numId w:val="17"/>
      </w:numPr>
    </w:pPr>
  </w:style>
  <w:style w:type="paragraph" w:customStyle="1" w:styleId="i">
    <w:name w:val="(i)"/>
    <w:basedOn w:val="a"/>
    <w:rsid w:val="008F374D"/>
    <w:pPr>
      <w:suppressAutoHyphens/>
      <w:jc w:val="both"/>
    </w:pPr>
    <w:rPr>
      <w:rFonts w:ascii="Tms Rmn" w:hAnsi="Tms Rmn"/>
      <w:szCs w:val="20"/>
    </w:rPr>
  </w:style>
  <w:style w:type="paragraph" w:customStyle="1" w:styleId="Subtitle2">
    <w:name w:val="Subtitle 2"/>
    <w:basedOn w:val="ab"/>
    <w:autoRedefine/>
    <w:rsid w:val="008F374D"/>
    <w:pPr>
      <w:tabs>
        <w:tab w:val="clear" w:pos="4320"/>
        <w:tab w:val="clear" w:pos="8640"/>
        <w:tab w:val="right" w:leader="underscore" w:pos="9504"/>
      </w:tabs>
      <w:spacing w:before="120"/>
      <w:ind w:left="360" w:hanging="360"/>
      <w:jc w:val="center"/>
      <w:outlineLvl w:val="1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BankNormal">
    <w:name w:val="BankNormal"/>
    <w:basedOn w:val="a"/>
    <w:rsid w:val="008F374D"/>
    <w:pPr>
      <w:spacing w:after="240"/>
    </w:pPr>
    <w:rPr>
      <w:rFonts w:ascii="Times New Roman" w:hAnsi="Times New Roman"/>
      <w:szCs w:val="20"/>
    </w:rPr>
  </w:style>
  <w:style w:type="paragraph" w:customStyle="1" w:styleId="titulo">
    <w:name w:val="titulo"/>
    <w:basedOn w:val="5"/>
    <w:rsid w:val="008F374D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</w:rPr>
  </w:style>
  <w:style w:type="paragraph" w:styleId="affff3">
    <w:name w:val="List Number"/>
    <w:basedOn w:val="a"/>
    <w:rsid w:val="008F374D"/>
    <w:pPr>
      <w:tabs>
        <w:tab w:val="num" w:pos="432"/>
        <w:tab w:val="num" w:pos="648"/>
      </w:tabs>
      <w:spacing w:after="240"/>
      <w:ind w:left="648" w:hanging="432"/>
      <w:jc w:val="both"/>
    </w:pPr>
    <w:rPr>
      <w:rFonts w:ascii="Times New Roman" w:hAnsi="Times New Roman"/>
      <w:szCs w:val="20"/>
    </w:rPr>
  </w:style>
  <w:style w:type="paragraph" w:customStyle="1" w:styleId="Head2">
    <w:name w:val="Head 2"/>
    <w:basedOn w:val="9"/>
    <w:rsid w:val="008F374D"/>
    <w:pPr>
      <w:keepNext/>
      <w:widowControl w:val="0"/>
      <w:suppressAutoHyphens/>
      <w:spacing w:before="0" w:after="0"/>
      <w:jc w:val="both"/>
      <w:outlineLvl w:val="9"/>
    </w:pPr>
    <w:rPr>
      <w:rFonts w:ascii="Times New Roman Bold" w:eastAsia="Times New Roman" w:hAnsi="Times New Roman Bold"/>
      <w:spacing w:val="-4"/>
      <w:sz w:val="32"/>
      <w:szCs w:val="20"/>
    </w:rPr>
  </w:style>
  <w:style w:type="paragraph" w:customStyle="1" w:styleId="SectionVIHeader">
    <w:name w:val="Section VI. Header"/>
    <w:basedOn w:val="SectionVHeader"/>
    <w:rsid w:val="008F374D"/>
    <w:pPr>
      <w:spacing w:before="120" w:after="240"/>
    </w:pPr>
  </w:style>
  <w:style w:type="paragraph" w:styleId="41">
    <w:name w:val="toc 4"/>
    <w:basedOn w:val="a"/>
    <w:next w:val="a"/>
    <w:autoRedefine/>
    <w:rsid w:val="008F374D"/>
    <w:pPr>
      <w:ind w:left="720"/>
    </w:pPr>
    <w:rPr>
      <w:rFonts w:ascii="Times New Roman" w:hAnsi="Times New Roman"/>
      <w:szCs w:val="20"/>
    </w:rPr>
  </w:style>
  <w:style w:type="paragraph" w:styleId="53">
    <w:name w:val="toc 5"/>
    <w:basedOn w:val="a"/>
    <w:next w:val="a"/>
    <w:autoRedefine/>
    <w:rsid w:val="008F374D"/>
    <w:pPr>
      <w:ind w:left="960"/>
    </w:pPr>
    <w:rPr>
      <w:rFonts w:ascii="Times New Roman" w:hAnsi="Times New Roman"/>
      <w:szCs w:val="20"/>
    </w:rPr>
  </w:style>
  <w:style w:type="paragraph" w:styleId="62">
    <w:name w:val="toc 6"/>
    <w:basedOn w:val="a"/>
    <w:next w:val="a"/>
    <w:autoRedefine/>
    <w:rsid w:val="008F374D"/>
    <w:pPr>
      <w:ind w:left="1200"/>
    </w:pPr>
    <w:rPr>
      <w:rFonts w:ascii="Times New Roman" w:hAnsi="Times New Roman"/>
      <w:szCs w:val="20"/>
    </w:rPr>
  </w:style>
  <w:style w:type="paragraph" w:styleId="72">
    <w:name w:val="toc 7"/>
    <w:basedOn w:val="a"/>
    <w:next w:val="a"/>
    <w:autoRedefine/>
    <w:rsid w:val="008F374D"/>
    <w:pPr>
      <w:ind w:left="1440"/>
    </w:pPr>
    <w:rPr>
      <w:rFonts w:ascii="Times New Roman" w:hAnsi="Times New Roman"/>
      <w:szCs w:val="20"/>
    </w:rPr>
  </w:style>
  <w:style w:type="paragraph" w:styleId="82">
    <w:name w:val="toc 8"/>
    <w:basedOn w:val="a"/>
    <w:next w:val="a"/>
    <w:autoRedefine/>
    <w:rsid w:val="008F374D"/>
    <w:pPr>
      <w:ind w:left="1680"/>
    </w:pPr>
    <w:rPr>
      <w:rFonts w:ascii="Times New Roman" w:hAnsi="Times New Roman"/>
      <w:szCs w:val="20"/>
    </w:rPr>
  </w:style>
  <w:style w:type="paragraph" w:styleId="92">
    <w:name w:val="toc 9"/>
    <w:basedOn w:val="a"/>
    <w:next w:val="a"/>
    <w:autoRedefine/>
    <w:rsid w:val="008F374D"/>
    <w:pPr>
      <w:ind w:left="1920"/>
    </w:pPr>
    <w:rPr>
      <w:rFonts w:ascii="Times New Roman" w:hAnsi="Times New Roman"/>
      <w:szCs w:val="20"/>
    </w:rPr>
  </w:style>
  <w:style w:type="paragraph" w:styleId="1f9">
    <w:name w:val="index 1"/>
    <w:basedOn w:val="a"/>
    <w:next w:val="a"/>
    <w:rsid w:val="008F374D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szCs w:val="20"/>
    </w:rPr>
  </w:style>
  <w:style w:type="paragraph" w:customStyle="1" w:styleId="Head52">
    <w:name w:val="Head 5.2"/>
    <w:basedOn w:val="a"/>
    <w:rsid w:val="008F374D"/>
    <w:pPr>
      <w:tabs>
        <w:tab w:val="left" w:pos="533"/>
      </w:tabs>
      <w:suppressAutoHyphens/>
      <w:ind w:left="533" w:hanging="533"/>
      <w:jc w:val="both"/>
    </w:pPr>
    <w:rPr>
      <w:rFonts w:ascii="Times New Roman" w:hAnsi="Times New Roman"/>
      <w:b/>
      <w:szCs w:val="20"/>
    </w:rPr>
  </w:style>
  <w:style w:type="paragraph" w:customStyle="1" w:styleId="Document1">
    <w:name w:val="Document 1"/>
    <w:rsid w:val="008F374D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customStyle="1" w:styleId="Head81">
    <w:name w:val="Head 8.1"/>
    <w:basedOn w:val="1"/>
    <w:rsid w:val="008F374D"/>
    <w:pPr>
      <w:keepNext w:val="0"/>
      <w:suppressAutoHyphens/>
      <w:spacing w:before="480" w:after="240"/>
      <w:jc w:val="center"/>
      <w:outlineLvl w:val="9"/>
    </w:pPr>
    <w:rPr>
      <w:rFonts w:ascii="Times New Roman Bold" w:eastAsia="Times New Roman" w:hAnsi="Times New Roman Bold"/>
      <w:bCs w:val="0"/>
      <w:kern w:val="0"/>
      <w:szCs w:val="20"/>
      <w:lang w:val="en-GB"/>
    </w:rPr>
  </w:style>
  <w:style w:type="paragraph" w:customStyle="1" w:styleId="42">
    <w:name w:val="???????4"/>
    <w:rsid w:val="008F37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customStyle="1" w:styleId="4Sub-ClauseSub-paragraph">
    <w:name w:val="Заголовок 4.Sub-Clause Sub-paragraph"/>
    <w:basedOn w:val="Sub-ClauseText"/>
    <w:next w:val="Sub-ClauseText"/>
    <w:rsid w:val="008F374D"/>
    <w:pPr>
      <w:tabs>
        <w:tab w:val="num" w:pos="1901"/>
      </w:tabs>
      <w:ind w:left="1800" w:hanging="619"/>
      <w:outlineLvl w:val="3"/>
    </w:pPr>
    <w:rPr>
      <w:lang w:eastAsia="ru-RU"/>
    </w:rPr>
  </w:style>
  <w:style w:type="paragraph" w:customStyle="1" w:styleId="2TitleHeader2">
    <w:name w:val="Заголовок 2.Title Header2"/>
    <w:basedOn w:val="a"/>
    <w:next w:val="a"/>
    <w:rsid w:val="008F374D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  <w:szCs w:val="20"/>
      <w:lang w:eastAsia="ru-RU"/>
    </w:rPr>
  </w:style>
  <w:style w:type="paragraph" w:customStyle="1" w:styleId="39">
    <w:name w:val="????????? 3"/>
    <w:basedOn w:val="a"/>
    <w:next w:val="a"/>
    <w:rsid w:val="008F374D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szCs w:val="20"/>
      <w:lang w:val="ru-RU" w:eastAsia="ru-RU"/>
    </w:rPr>
  </w:style>
  <w:style w:type="paragraph" w:customStyle="1" w:styleId="BodyTextIndent31">
    <w:name w:val="Body Text Indent 31"/>
    <w:basedOn w:val="a"/>
    <w:rsid w:val="008F374D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eastAsia="ru-RU"/>
    </w:rPr>
  </w:style>
  <w:style w:type="paragraph" w:customStyle="1" w:styleId="Head21">
    <w:name w:val="Head 2.1"/>
    <w:basedOn w:val="42"/>
    <w:rsid w:val="008F374D"/>
    <w:pPr>
      <w:suppressAutoHyphens/>
      <w:jc w:val="center"/>
    </w:pPr>
    <w:rPr>
      <w:rFonts w:ascii="Times New Roman" w:hAnsi="Times New Roman"/>
      <w:b/>
    </w:rPr>
  </w:style>
  <w:style w:type="paragraph" w:customStyle="1" w:styleId="Heading32">
    <w:name w:val="Heading 3.2"/>
    <w:basedOn w:val="39"/>
    <w:rsid w:val="008F374D"/>
    <w:pPr>
      <w:jc w:val="center"/>
    </w:pPr>
  </w:style>
  <w:style w:type="paragraph" w:customStyle="1" w:styleId="211">
    <w:name w:val="????????? 21"/>
    <w:basedOn w:val="42"/>
    <w:next w:val="42"/>
    <w:rsid w:val="008F374D"/>
    <w:pPr>
      <w:suppressAutoHyphens/>
      <w:ind w:left="1416" w:hanging="708"/>
      <w:jc w:val="center"/>
    </w:pPr>
    <w:rPr>
      <w:rFonts w:ascii="Times New Roman" w:hAnsi="Times New Roman"/>
      <w:b/>
      <w:sz w:val="28"/>
    </w:rPr>
  </w:style>
  <w:style w:type="paragraph" w:customStyle="1" w:styleId="Head22">
    <w:name w:val="Head 2.2"/>
    <w:basedOn w:val="42"/>
    <w:rsid w:val="008F374D"/>
    <w:pPr>
      <w:tabs>
        <w:tab w:val="left" w:pos="360"/>
      </w:tabs>
      <w:suppressAutoHyphens/>
      <w:ind w:left="360" w:hanging="360"/>
    </w:pPr>
    <w:rPr>
      <w:rFonts w:ascii="Times New Roman" w:hAnsi="Times New Roman"/>
      <w:b/>
    </w:rPr>
  </w:style>
  <w:style w:type="paragraph" w:customStyle="1" w:styleId="1fa">
    <w:name w:val="Цитата1"/>
    <w:basedOn w:val="a"/>
    <w:rsid w:val="008F374D"/>
    <w:pPr>
      <w:tabs>
        <w:tab w:val="left" w:pos="540"/>
      </w:tabs>
      <w:suppressAutoHyphens/>
      <w:overflowPunct w:val="0"/>
      <w:autoSpaceDE w:val="0"/>
      <w:autoSpaceDN w:val="0"/>
      <w:adjustRightInd w:val="0"/>
      <w:ind w:left="522" w:right="-72" w:hanging="522"/>
      <w:jc w:val="both"/>
      <w:textAlignment w:val="baseline"/>
    </w:pPr>
    <w:rPr>
      <w:rFonts w:ascii="Times New Roman" w:hAnsi="Times New Roman"/>
      <w:szCs w:val="20"/>
      <w:lang w:val="en-GB" w:eastAsia="ru-RU"/>
    </w:rPr>
  </w:style>
  <w:style w:type="paragraph" w:customStyle="1" w:styleId="Heading31">
    <w:name w:val="Heading 3.1"/>
    <w:basedOn w:val="3"/>
    <w:rsid w:val="008F374D"/>
    <w:pPr>
      <w:overflowPunct w:val="0"/>
      <w:autoSpaceDE w:val="0"/>
      <w:autoSpaceDN w:val="0"/>
      <w:adjustRightInd w:val="0"/>
      <w:textAlignment w:val="baseline"/>
      <w:outlineLvl w:val="9"/>
    </w:pPr>
    <w:rPr>
      <w:rFonts w:ascii="Arial" w:eastAsia="Times New Roman" w:hAnsi="Arial"/>
      <w:bCs w:val="0"/>
      <w:sz w:val="24"/>
      <w:szCs w:val="20"/>
      <w:lang w:val="en-GB" w:eastAsia="ru-RU"/>
    </w:rPr>
  </w:style>
  <w:style w:type="paragraph" w:customStyle="1" w:styleId="1fb">
    <w:name w:val="????????? 1"/>
    <w:basedOn w:val="afff9"/>
    <w:next w:val="afff9"/>
    <w:rsid w:val="008F374D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1fc">
    <w:name w:val="????? ????????1"/>
    <w:rsid w:val="008F374D"/>
  </w:style>
  <w:style w:type="character" w:customStyle="1" w:styleId="affff4">
    <w:name w:val="???????? ????? ??????"/>
    <w:rsid w:val="008F374D"/>
    <w:rPr>
      <w:sz w:val="20"/>
    </w:rPr>
  </w:style>
  <w:style w:type="paragraph" w:customStyle="1" w:styleId="1fd">
    <w:name w:val="??????? ??????????1"/>
    <w:basedOn w:val="42"/>
    <w:rsid w:val="008F374D"/>
    <w:pPr>
      <w:tabs>
        <w:tab w:val="center" w:pos="4320"/>
        <w:tab w:val="right" w:pos="8640"/>
      </w:tabs>
    </w:pPr>
  </w:style>
  <w:style w:type="character" w:customStyle="1" w:styleId="affff5">
    <w:name w:val="????? ????????"/>
    <w:rsid w:val="008F374D"/>
  </w:style>
  <w:style w:type="character" w:customStyle="1" w:styleId="1fe">
    <w:name w:val="???????? ????? ??????1"/>
    <w:rsid w:val="008F374D"/>
    <w:rPr>
      <w:sz w:val="20"/>
    </w:rPr>
  </w:style>
  <w:style w:type="paragraph" w:customStyle="1" w:styleId="Heading52">
    <w:name w:val="Heading 5.2"/>
    <w:basedOn w:val="a"/>
    <w:next w:val="a"/>
    <w:rsid w:val="008F374D"/>
    <w:pPr>
      <w:tabs>
        <w:tab w:val="left" w:pos="676"/>
        <w:tab w:val="left" w:pos="1440"/>
      </w:tabs>
      <w:suppressAutoHyphens/>
      <w:ind w:left="676" w:hanging="676"/>
      <w:jc w:val="both"/>
      <w:outlineLvl w:val="0"/>
    </w:pPr>
    <w:rPr>
      <w:rFonts w:ascii="Times New Roman" w:hAnsi="Times New Roman"/>
      <w:spacing w:val="-3"/>
      <w:szCs w:val="20"/>
      <w:lang w:val="ru-RU" w:eastAsia="ru-RU"/>
    </w:rPr>
  </w:style>
  <w:style w:type="paragraph" w:customStyle="1" w:styleId="311">
    <w:name w:val="Основной текст с отступом 31"/>
    <w:basedOn w:val="a"/>
    <w:rsid w:val="008F374D"/>
    <w:pPr>
      <w:tabs>
        <w:tab w:val="center" w:pos="4680"/>
      </w:tabs>
      <w:suppressAutoHyphens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/>
      <w:sz w:val="22"/>
      <w:szCs w:val="20"/>
      <w:lang w:val="ru-RU" w:eastAsia="ru-RU"/>
    </w:rPr>
  </w:style>
  <w:style w:type="paragraph" w:customStyle="1" w:styleId="Heading42">
    <w:name w:val="Heading 4.2"/>
    <w:basedOn w:val="a"/>
    <w:rsid w:val="008F374D"/>
    <w:pPr>
      <w:tabs>
        <w:tab w:val="left" w:pos="676"/>
        <w:tab w:val="left" w:pos="1440"/>
      </w:tabs>
      <w:suppressAutoHyphens/>
      <w:ind w:left="677" w:hanging="677"/>
      <w:jc w:val="both"/>
    </w:pPr>
    <w:rPr>
      <w:rFonts w:ascii="Times New Roman" w:hAnsi="Times New Roman"/>
      <w:b/>
      <w:spacing w:val="-2"/>
      <w:szCs w:val="20"/>
      <w:lang w:val="ru-RU" w:eastAsia="ru-RU"/>
    </w:rPr>
  </w:style>
  <w:style w:type="paragraph" w:customStyle="1" w:styleId="3a">
    <w:name w:val="???????3"/>
    <w:rsid w:val="008F374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Intestazione">
    <w:name w:val="Intestazione"/>
    <w:basedOn w:val="Normale"/>
    <w:rsid w:val="008F374D"/>
    <w:pPr>
      <w:tabs>
        <w:tab w:val="center" w:pos="4153"/>
        <w:tab w:val="right" w:pos="8306"/>
      </w:tabs>
    </w:pPr>
  </w:style>
  <w:style w:type="paragraph" w:customStyle="1" w:styleId="affff6">
    <w:name w:val="Стиль"/>
    <w:rsid w:val="008F374D"/>
    <w:pPr>
      <w:widowControl w:val="0"/>
    </w:pPr>
    <w:rPr>
      <w:snapToGrid w:val="0"/>
      <w:kern w:val="65535"/>
      <w:lang w:val="en-US"/>
    </w:rPr>
  </w:style>
  <w:style w:type="paragraph" w:customStyle="1" w:styleId="explanatorynotes">
    <w:name w:val="explanatory_notes"/>
    <w:basedOn w:val="affff6"/>
    <w:rsid w:val="008F374D"/>
    <w:pPr>
      <w:widowControl/>
      <w:suppressAutoHyphens/>
      <w:spacing w:after="120" w:line="360" w:lineRule="exact"/>
      <w:jc w:val="both"/>
    </w:pPr>
    <w:rPr>
      <w:rFonts w:ascii="Arial" w:hAnsi="Arial"/>
      <w:snapToGrid/>
      <w:kern w:val="0"/>
      <w:sz w:val="22"/>
    </w:rPr>
  </w:style>
  <w:style w:type="paragraph" w:customStyle="1" w:styleId="2b">
    <w:name w:val="çàãîëîâîê 2"/>
    <w:basedOn w:val="affff6"/>
    <w:rsid w:val="008F374D"/>
    <w:pPr>
      <w:keepNext/>
      <w:widowControl/>
    </w:pPr>
    <w:rPr>
      <w:b/>
      <w:snapToGrid/>
      <w:kern w:val="0"/>
      <w:sz w:val="24"/>
      <w:lang w:val="ru-RU"/>
    </w:rPr>
  </w:style>
  <w:style w:type="character" w:customStyle="1" w:styleId="1ff">
    <w:name w:val="Гиперссылка1"/>
    <w:rsid w:val="008F374D"/>
    <w:rPr>
      <w:color w:val="0000FF"/>
      <w:u w:val="single"/>
    </w:rPr>
  </w:style>
  <w:style w:type="paragraph" w:customStyle="1" w:styleId="f5e">
    <w:name w:val="????f5??? ???[e"/>
    <w:basedOn w:val="a"/>
    <w:rsid w:val="008F374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7">
    <w:name w:val="table of authorities"/>
    <w:basedOn w:val="a"/>
    <w:next w:val="a"/>
    <w:rsid w:val="008F374D"/>
    <w:pPr>
      <w:ind w:left="200" w:hanging="200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MainParawithChapter">
    <w:name w:val="Main Para with Chapter#"/>
    <w:basedOn w:val="a"/>
    <w:rsid w:val="008F374D"/>
    <w:pPr>
      <w:tabs>
        <w:tab w:val="num" w:pos="720"/>
      </w:tabs>
      <w:spacing w:after="240"/>
      <w:ind w:left="720" w:hanging="720"/>
      <w:jc w:val="both"/>
      <w:outlineLvl w:val="1"/>
    </w:pPr>
    <w:rPr>
      <w:rFonts w:ascii="Times New Roman" w:eastAsia="Batang" w:hAnsi="Times New Roman"/>
    </w:rPr>
  </w:style>
  <w:style w:type="paragraph" w:styleId="affff8">
    <w:name w:val="envelope address"/>
    <w:basedOn w:val="a"/>
    <w:rsid w:val="008F374D"/>
    <w:pPr>
      <w:framePr w:w="7920" w:h="1980" w:hRule="exact" w:hSpace="180" w:wrap="auto" w:hAnchor="page" w:xAlign="center" w:yAlign="bottom"/>
      <w:ind w:left="2880"/>
    </w:pPr>
    <w:rPr>
      <w:rFonts w:ascii="TimesAPP" w:hAnsi="TimesAPP"/>
      <w:sz w:val="28"/>
      <w:szCs w:val="20"/>
      <w:lang w:val="ru-RU" w:eastAsia="ru-RU"/>
    </w:rPr>
  </w:style>
  <w:style w:type="paragraph" w:customStyle="1" w:styleId="1ff0">
    <w:name w:val="?????? ??????????1"/>
    <w:basedOn w:val="42"/>
    <w:rsid w:val="008F374D"/>
    <w:pPr>
      <w:tabs>
        <w:tab w:val="center" w:pos="4320"/>
        <w:tab w:val="right" w:pos="8640"/>
      </w:tabs>
    </w:pPr>
  </w:style>
  <w:style w:type="paragraph" w:customStyle="1" w:styleId="ChapterNumber">
    <w:name w:val="ChapterNumber"/>
    <w:basedOn w:val="a"/>
    <w:next w:val="a"/>
    <w:rsid w:val="008F374D"/>
    <w:pPr>
      <w:spacing w:after="360"/>
    </w:pPr>
    <w:rPr>
      <w:rFonts w:ascii="Times New Roman" w:hAnsi="Times New Roman"/>
      <w:szCs w:val="20"/>
      <w:lang w:eastAsia="ru-RU"/>
    </w:rPr>
  </w:style>
  <w:style w:type="paragraph" w:customStyle="1" w:styleId="affff9">
    <w:name w:val="???????? ???????"/>
    <w:basedOn w:val="afff9"/>
    <w:next w:val="afff9"/>
    <w:rsid w:val="008F374D"/>
    <w:pPr>
      <w:spacing w:before="120" w:after="120"/>
    </w:pPr>
    <w:rPr>
      <w:b/>
    </w:rPr>
  </w:style>
  <w:style w:type="numbering" w:customStyle="1" w:styleId="43">
    <w:name w:val="Нет списка4"/>
    <w:next w:val="a2"/>
    <w:uiPriority w:val="99"/>
    <w:semiHidden/>
    <w:unhideWhenUsed/>
    <w:rsid w:val="008F374D"/>
  </w:style>
  <w:style w:type="numbering" w:customStyle="1" w:styleId="54">
    <w:name w:val="Нет списка5"/>
    <w:next w:val="a2"/>
    <w:uiPriority w:val="99"/>
    <w:semiHidden/>
    <w:unhideWhenUsed/>
    <w:rsid w:val="008E1BAF"/>
  </w:style>
  <w:style w:type="numbering" w:customStyle="1" w:styleId="63">
    <w:name w:val="Нет списка6"/>
    <w:next w:val="a2"/>
    <w:uiPriority w:val="99"/>
    <w:semiHidden/>
    <w:unhideWhenUsed/>
    <w:rsid w:val="008E1BAF"/>
  </w:style>
  <w:style w:type="numbering" w:customStyle="1" w:styleId="73">
    <w:name w:val="Нет списка7"/>
    <w:next w:val="a2"/>
    <w:uiPriority w:val="99"/>
    <w:semiHidden/>
    <w:unhideWhenUsed/>
    <w:rsid w:val="008E1BAF"/>
  </w:style>
  <w:style w:type="numbering" w:customStyle="1" w:styleId="83">
    <w:name w:val="Нет списка8"/>
    <w:next w:val="a2"/>
    <w:uiPriority w:val="99"/>
    <w:semiHidden/>
    <w:unhideWhenUsed/>
    <w:rsid w:val="008E1BAF"/>
  </w:style>
  <w:style w:type="paragraph" w:customStyle="1" w:styleId="fS-VIII-sC">
    <w:name w:val="(f) S-VIII-sC"/>
    <w:rsid w:val="008E1BAF"/>
    <w:pPr>
      <w:ind w:left="360" w:right="33" w:hanging="360"/>
    </w:pPr>
    <w:rPr>
      <w:b/>
      <w:sz w:val="24"/>
      <w:szCs w:val="24"/>
      <w:lang w:eastAsia="en-US"/>
    </w:rPr>
  </w:style>
  <w:style w:type="paragraph" w:customStyle="1" w:styleId="212">
    <w:name w:val="Основной текст 21"/>
    <w:basedOn w:val="a"/>
    <w:rsid w:val="008E1BAF"/>
    <w:pPr>
      <w:tabs>
        <w:tab w:val="left" w:pos="676"/>
        <w:tab w:val="left" w:pos="144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pacing w:val="-3"/>
      <w:szCs w:val="20"/>
      <w:lang w:val="ru-RU" w:eastAsia="ru-RU"/>
    </w:rPr>
  </w:style>
  <w:style w:type="paragraph" w:customStyle="1" w:styleId="BodyText25">
    <w:name w:val="Body Text 25"/>
    <w:basedOn w:val="a"/>
    <w:rsid w:val="008E1BAF"/>
    <w:pPr>
      <w:tabs>
        <w:tab w:val="left" w:pos="284"/>
        <w:tab w:val="left" w:pos="1440"/>
      </w:tabs>
      <w:suppressAutoHyphens/>
      <w:overflowPunct w:val="0"/>
      <w:autoSpaceDE w:val="0"/>
      <w:autoSpaceDN w:val="0"/>
      <w:adjustRightInd w:val="0"/>
      <w:ind w:left="-426"/>
      <w:jc w:val="both"/>
      <w:textAlignment w:val="baseline"/>
    </w:pPr>
    <w:rPr>
      <w:rFonts w:ascii="Baltica" w:hAnsi="Baltica"/>
      <w:spacing w:val="-3"/>
      <w:szCs w:val="20"/>
      <w:lang w:val="ru-RU" w:eastAsia="ru-RU"/>
    </w:rPr>
  </w:style>
  <w:style w:type="paragraph" w:customStyle="1" w:styleId="caaieiaie5">
    <w:name w:val="caaieiaie 5"/>
    <w:basedOn w:val="a"/>
    <w:next w:val="a"/>
    <w:rsid w:val="008E1BAF"/>
    <w:pPr>
      <w:keepNext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-4"/>
      <w:sz w:val="38"/>
      <w:szCs w:val="20"/>
      <w:lang w:val="ru-RU" w:eastAsia="ru-RU"/>
    </w:rPr>
  </w:style>
  <w:style w:type="paragraph" w:customStyle="1" w:styleId="213">
    <w:name w:val="Основной текст с отступом 21"/>
    <w:basedOn w:val="a"/>
    <w:rsid w:val="008E1BAF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Bookman Old Style" w:hAnsi="Bookman Old Style"/>
      <w:sz w:val="21"/>
      <w:szCs w:val="20"/>
      <w:lang w:val="ru-RU" w:eastAsia="ru-RU"/>
    </w:rPr>
  </w:style>
  <w:style w:type="paragraph" w:customStyle="1" w:styleId="312">
    <w:name w:val="Основной текст 31"/>
    <w:basedOn w:val="a"/>
    <w:rsid w:val="008E1B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1"/>
      <w:szCs w:val="20"/>
      <w:lang w:val="ru-RU" w:eastAsia="ru-RU"/>
    </w:rPr>
  </w:style>
  <w:style w:type="paragraph" w:customStyle="1" w:styleId="2c">
    <w:name w:val="???????? ????? 2"/>
    <w:basedOn w:val="afff9"/>
    <w:rsid w:val="008E1BAF"/>
    <w:pPr>
      <w:ind w:left="709" w:hanging="283"/>
      <w:jc w:val="both"/>
    </w:pPr>
  </w:style>
  <w:style w:type="paragraph" w:customStyle="1" w:styleId="caaieiaie4">
    <w:name w:val="caaieiaie 4"/>
    <w:basedOn w:val="a"/>
    <w:next w:val="a"/>
    <w:rsid w:val="008E1BAF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BodyText24">
    <w:name w:val="Body Text 24"/>
    <w:basedOn w:val="a"/>
    <w:rsid w:val="008E1BA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aaieiaie3">
    <w:name w:val="caaieiaie 3"/>
    <w:basedOn w:val="a"/>
    <w:next w:val="a"/>
    <w:rsid w:val="008E1BAF"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pacing w:val="-3"/>
      <w:szCs w:val="20"/>
      <w:lang w:val="ru-RU" w:eastAsia="ru-RU"/>
    </w:rPr>
  </w:style>
  <w:style w:type="paragraph" w:customStyle="1" w:styleId="caaieiaie2">
    <w:name w:val="caaieiaie 2"/>
    <w:basedOn w:val="a"/>
    <w:next w:val="a"/>
    <w:rsid w:val="008E1BAF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2"/>
      <w:szCs w:val="20"/>
      <w:lang w:val="ru-RU" w:eastAsia="ru-RU"/>
    </w:rPr>
  </w:style>
  <w:style w:type="paragraph" w:customStyle="1" w:styleId="2d">
    <w:name w:val="?????? ??????????2"/>
    <w:basedOn w:val="afff9"/>
    <w:rsid w:val="008E1BAF"/>
    <w:pPr>
      <w:tabs>
        <w:tab w:val="center" w:pos="4153"/>
        <w:tab w:val="right" w:pos="8306"/>
      </w:tabs>
    </w:pPr>
  </w:style>
  <w:style w:type="numbering" w:customStyle="1" w:styleId="93">
    <w:name w:val="Нет списка9"/>
    <w:next w:val="a2"/>
    <w:uiPriority w:val="99"/>
    <w:semiHidden/>
    <w:unhideWhenUsed/>
    <w:rsid w:val="008E1BAF"/>
  </w:style>
  <w:style w:type="paragraph" w:customStyle="1" w:styleId="opispole">
    <w:name w:val="opis_pole"/>
    <w:basedOn w:val="a"/>
    <w:rsid w:val="003005B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2e">
    <w:name w:val="Основной текст (2)_"/>
    <w:link w:val="2f"/>
    <w:rsid w:val="006453AE"/>
    <w:rPr>
      <w:sz w:val="22"/>
      <w:szCs w:val="22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6453AE"/>
    <w:pPr>
      <w:widowControl w:val="0"/>
      <w:shd w:val="clear" w:color="auto" w:fill="FFFFFF"/>
      <w:spacing w:line="0" w:lineRule="atLeast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210pt">
    <w:name w:val="Основной текст (2) + 10 pt"/>
    <w:rsid w:val="00645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645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0085-954A-42F5-AAAD-94900398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1724</CharactersWithSpaces>
  <SharedDoc>false</SharedDoc>
  <HLinks>
    <vt:vector size="96" baseType="variant">
      <vt:variant>
        <vt:i4>74907659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3539016</vt:i4>
      </vt:variant>
      <vt:variant>
        <vt:i4>42</vt:i4>
      </vt:variant>
      <vt:variant>
        <vt:i4>0</vt:i4>
      </vt:variant>
      <vt:variant>
        <vt:i4>5</vt:i4>
      </vt:variant>
      <vt:variant>
        <vt:lpwstr>mailto:o.safaev@uzmedimpex.uz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mailto:info@uzmedimpex.uz</vt:lpwstr>
      </vt:variant>
      <vt:variant>
        <vt:lpwstr/>
      </vt:variant>
      <vt:variant>
        <vt:i4>2621475</vt:i4>
      </vt:variant>
      <vt:variant>
        <vt:i4>36</vt:i4>
      </vt:variant>
      <vt:variant>
        <vt:i4>0</vt:i4>
      </vt:variant>
      <vt:variant>
        <vt:i4>5</vt:i4>
      </vt:variant>
      <vt:variant>
        <vt:lpwstr>http://www.tenderweek.com/</vt:lpwstr>
      </vt:variant>
      <vt:variant>
        <vt:lpwstr/>
      </vt:variant>
      <vt:variant>
        <vt:i4>8257569</vt:i4>
      </vt:variant>
      <vt:variant>
        <vt:i4>33</vt:i4>
      </vt:variant>
      <vt:variant>
        <vt:i4>0</vt:i4>
      </vt:variant>
      <vt:variant>
        <vt:i4>5</vt:i4>
      </vt:variant>
      <vt:variant>
        <vt:lpwstr>http://www.medimpex.uz/</vt:lpwstr>
      </vt:variant>
      <vt:variant>
        <vt:lpwstr/>
      </vt:variant>
      <vt:variant>
        <vt:i4>7929906</vt:i4>
      </vt:variant>
      <vt:variant>
        <vt:i4>30</vt:i4>
      </vt:variant>
      <vt:variant>
        <vt:i4>0</vt:i4>
      </vt:variant>
      <vt:variant>
        <vt:i4>5</vt:i4>
      </vt:variant>
      <vt:variant>
        <vt:lpwstr>http://www.minzdrav.uz/</vt:lpwstr>
      </vt:variant>
      <vt:variant>
        <vt:lpwstr/>
      </vt:variant>
      <vt:variant>
        <vt:i4>983052</vt:i4>
      </vt:variant>
      <vt:variant>
        <vt:i4>27</vt:i4>
      </vt:variant>
      <vt:variant>
        <vt:i4>0</vt:i4>
      </vt:variant>
      <vt:variant>
        <vt:i4>5</vt:i4>
      </vt:variant>
      <vt:variant>
        <vt:lpwstr>http://www.harid.uz/</vt:lpwstr>
      </vt:variant>
      <vt:variant>
        <vt:lpwstr/>
      </vt:variant>
      <vt:variant>
        <vt:i4>3539016</vt:i4>
      </vt:variant>
      <vt:variant>
        <vt:i4>24</vt:i4>
      </vt:variant>
      <vt:variant>
        <vt:i4>0</vt:i4>
      </vt:variant>
      <vt:variant>
        <vt:i4>5</vt:i4>
      </vt:variant>
      <vt:variant>
        <vt:lpwstr>mailto:o.safaev@uzmedimpex.uz</vt:lpwstr>
      </vt:variant>
      <vt:variant>
        <vt:lpwstr/>
      </vt:variant>
      <vt:variant>
        <vt:i4>2490385</vt:i4>
      </vt:variant>
      <vt:variant>
        <vt:i4>21</vt:i4>
      </vt:variant>
      <vt:variant>
        <vt:i4>0</vt:i4>
      </vt:variant>
      <vt:variant>
        <vt:i4>5</vt:i4>
      </vt:variant>
      <vt:variant>
        <vt:lpwstr>mailto:info@uzmedimpex.uz</vt:lpwstr>
      </vt:variant>
      <vt:variant>
        <vt:lpwstr/>
      </vt:variant>
      <vt:variant>
        <vt:i4>74907659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  <vt:variant>
        <vt:i4>8257569</vt:i4>
      </vt:variant>
      <vt:variant>
        <vt:i4>6</vt:i4>
      </vt:variant>
      <vt:variant>
        <vt:i4>0</vt:i4>
      </vt:variant>
      <vt:variant>
        <vt:i4>5</vt:i4>
      </vt:variant>
      <vt:variant>
        <vt:lpwstr>http://www.medimpex.uz/</vt:lpwstr>
      </vt:variant>
      <vt:variant>
        <vt:lpwstr/>
      </vt:variant>
      <vt:variant>
        <vt:i4>3539016</vt:i4>
      </vt:variant>
      <vt:variant>
        <vt:i4>3</vt:i4>
      </vt:variant>
      <vt:variant>
        <vt:i4>0</vt:i4>
      </vt:variant>
      <vt:variant>
        <vt:i4>5</vt:i4>
      </vt:variant>
      <vt:variant>
        <vt:lpwstr>mailto:o.safaev@uzmedimpex.uz</vt:lpwstr>
      </vt:variant>
      <vt:variant>
        <vt:lpwstr/>
      </vt:variant>
      <vt:variant>
        <vt:i4>2490385</vt:i4>
      </vt:variant>
      <vt:variant>
        <vt:i4>0</vt:i4>
      </vt:variant>
      <vt:variant>
        <vt:i4>0</vt:i4>
      </vt:variant>
      <vt:variant>
        <vt:i4>5</vt:i4>
      </vt:variant>
      <vt:variant>
        <vt:lpwstr>mailto:info@uzmedimpex.uz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Хамитов Ботир</cp:lastModifiedBy>
  <cp:revision>17</cp:revision>
  <cp:lastPrinted>2023-04-08T12:26:00Z</cp:lastPrinted>
  <dcterms:created xsi:type="dcterms:W3CDTF">2024-01-29T10:00:00Z</dcterms:created>
  <dcterms:modified xsi:type="dcterms:W3CDTF">2024-12-05T10:06:00Z</dcterms:modified>
</cp:coreProperties>
</file>